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A26" w:rsidRPr="00C07A0E" w:rsidRDefault="004C3A26" w:rsidP="004C3A26">
      <w:pPr>
        <w:ind w:right="-81"/>
        <w:jc w:val="center"/>
        <w:rPr>
          <w:rFonts w:ascii="Arial" w:hAnsi="Arial" w:cs="Arial"/>
          <w:b/>
          <w:sz w:val="32"/>
          <w:szCs w:val="32"/>
        </w:rPr>
      </w:pPr>
      <w:bookmarkStart w:id="0" w:name="Par30"/>
      <w:bookmarkEnd w:id="0"/>
    </w:p>
    <w:p w:rsidR="004C3A26" w:rsidRPr="00C07A0E" w:rsidRDefault="004C3A26" w:rsidP="004C3A26">
      <w:pPr>
        <w:spacing w:after="0"/>
        <w:ind w:right="-79"/>
        <w:jc w:val="center"/>
        <w:rPr>
          <w:rFonts w:ascii="Cambria" w:hAnsi="Cambria" w:cs="Arial"/>
          <w:b/>
          <w:sz w:val="28"/>
          <w:szCs w:val="28"/>
        </w:rPr>
      </w:pPr>
      <w:r w:rsidRPr="00C07A0E">
        <w:rPr>
          <w:rFonts w:ascii="Cambria" w:hAnsi="Cambria" w:cs="Arial"/>
          <w:b/>
          <w:sz w:val="28"/>
          <w:szCs w:val="28"/>
        </w:rPr>
        <w:t>РОССИЙСКАЯ ФЕДЕРАЦИЯ</w:t>
      </w:r>
    </w:p>
    <w:p w:rsidR="004C3A26" w:rsidRPr="00C07A0E" w:rsidRDefault="004C3A26" w:rsidP="004C3A26">
      <w:pPr>
        <w:spacing w:after="0"/>
        <w:ind w:right="-79"/>
        <w:jc w:val="center"/>
        <w:rPr>
          <w:rFonts w:ascii="Cambria" w:hAnsi="Cambria" w:cs="Arial"/>
          <w:b/>
          <w:sz w:val="28"/>
          <w:szCs w:val="28"/>
        </w:rPr>
      </w:pPr>
      <w:r w:rsidRPr="00C07A0E">
        <w:rPr>
          <w:rFonts w:ascii="Cambria" w:hAnsi="Cambria" w:cs="Arial"/>
          <w:b/>
          <w:sz w:val="28"/>
          <w:szCs w:val="28"/>
        </w:rPr>
        <w:t>ТУЛЬСКАЯ ОБЛАСТЬ</w:t>
      </w:r>
    </w:p>
    <w:p w:rsidR="004C3A26" w:rsidRPr="00C07A0E" w:rsidRDefault="004C3A26" w:rsidP="004C3A26">
      <w:pPr>
        <w:spacing w:after="0" w:line="240" w:lineRule="auto"/>
        <w:ind w:right="-79"/>
        <w:jc w:val="center"/>
        <w:rPr>
          <w:rFonts w:ascii="Cambria" w:hAnsi="Cambria" w:cs="Arial"/>
          <w:b/>
          <w:sz w:val="28"/>
          <w:szCs w:val="28"/>
        </w:rPr>
      </w:pPr>
    </w:p>
    <w:p w:rsidR="004C3A26" w:rsidRPr="00C07A0E" w:rsidRDefault="004C3A26" w:rsidP="004C3A26">
      <w:pPr>
        <w:spacing w:after="0" w:line="240" w:lineRule="auto"/>
        <w:ind w:right="-79"/>
        <w:jc w:val="center"/>
        <w:rPr>
          <w:rFonts w:ascii="Cambria" w:hAnsi="Cambria" w:cs="Arial"/>
          <w:b/>
          <w:sz w:val="28"/>
          <w:szCs w:val="28"/>
        </w:rPr>
      </w:pPr>
      <w:r w:rsidRPr="00C07A0E">
        <w:rPr>
          <w:rFonts w:ascii="Cambria" w:hAnsi="Cambria" w:cs="Arial"/>
          <w:b/>
          <w:sz w:val="28"/>
          <w:szCs w:val="28"/>
        </w:rPr>
        <w:t>АДМИНИСТРАЦИЯ</w:t>
      </w:r>
    </w:p>
    <w:p w:rsidR="004C3A26" w:rsidRPr="00C07A0E" w:rsidRDefault="004C3A26" w:rsidP="004C3A26">
      <w:pPr>
        <w:spacing w:after="0" w:line="240" w:lineRule="auto"/>
        <w:ind w:right="-79"/>
        <w:jc w:val="center"/>
        <w:rPr>
          <w:rFonts w:ascii="Cambria" w:hAnsi="Cambria" w:cs="Arial"/>
          <w:b/>
          <w:sz w:val="28"/>
          <w:szCs w:val="28"/>
        </w:rPr>
      </w:pPr>
      <w:r w:rsidRPr="00C07A0E">
        <w:rPr>
          <w:rFonts w:ascii="Cambria" w:hAnsi="Cambria" w:cs="Arial"/>
          <w:b/>
          <w:sz w:val="28"/>
          <w:szCs w:val="28"/>
        </w:rPr>
        <w:t>МУНИЦИПАЛЬНОГО ОБРАЗОВАНИЯ</w:t>
      </w:r>
    </w:p>
    <w:p w:rsidR="004C3A26" w:rsidRPr="00C07A0E" w:rsidRDefault="004C3A26" w:rsidP="004C3A26">
      <w:pPr>
        <w:spacing w:after="0" w:line="240" w:lineRule="auto"/>
        <w:ind w:right="-79"/>
        <w:jc w:val="center"/>
        <w:rPr>
          <w:rFonts w:ascii="Cambria" w:hAnsi="Cambria" w:cs="Arial"/>
          <w:b/>
          <w:sz w:val="28"/>
          <w:szCs w:val="28"/>
        </w:rPr>
      </w:pPr>
      <w:r w:rsidRPr="00C07A0E">
        <w:rPr>
          <w:rFonts w:ascii="Cambria" w:hAnsi="Cambria" w:cs="Arial"/>
          <w:b/>
          <w:sz w:val="28"/>
          <w:szCs w:val="28"/>
        </w:rPr>
        <w:t>ДУБЕНСКИЙ РАЙОН</w:t>
      </w:r>
    </w:p>
    <w:p w:rsidR="004C3A26" w:rsidRPr="00C07A0E" w:rsidRDefault="004C3A26" w:rsidP="004C3A26">
      <w:pPr>
        <w:ind w:right="-81"/>
        <w:jc w:val="center"/>
        <w:rPr>
          <w:rFonts w:ascii="Cambria" w:hAnsi="Cambria" w:cs="Arial"/>
          <w:b/>
          <w:sz w:val="28"/>
          <w:szCs w:val="28"/>
        </w:rPr>
      </w:pPr>
    </w:p>
    <w:p w:rsidR="004C3A26" w:rsidRPr="00C07A0E" w:rsidRDefault="004C3A26" w:rsidP="004C3A26">
      <w:pPr>
        <w:ind w:right="-81"/>
        <w:jc w:val="center"/>
        <w:rPr>
          <w:rFonts w:ascii="Cambria" w:hAnsi="Cambria" w:cs="Arial"/>
          <w:b/>
          <w:sz w:val="32"/>
          <w:szCs w:val="32"/>
        </w:rPr>
      </w:pPr>
      <w:r w:rsidRPr="00C07A0E">
        <w:rPr>
          <w:rFonts w:ascii="Cambria" w:hAnsi="Cambria" w:cs="Arial"/>
          <w:b/>
          <w:sz w:val="32"/>
          <w:szCs w:val="32"/>
        </w:rPr>
        <w:t>ПОСТАНОВЛЕНИЕ</w:t>
      </w:r>
    </w:p>
    <w:p w:rsidR="004C3A26" w:rsidRPr="0003705E" w:rsidRDefault="004C3A26" w:rsidP="00856742">
      <w:pPr>
        <w:ind w:right="-81"/>
        <w:rPr>
          <w:rFonts w:ascii="Cambria" w:hAnsi="Cambria" w:cs="Arial"/>
          <w:b/>
          <w:sz w:val="28"/>
          <w:szCs w:val="28"/>
        </w:rPr>
      </w:pPr>
      <w:r w:rsidRPr="0003705E">
        <w:rPr>
          <w:rFonts w:ascii="Cambria" w:hAnsi="Cambria" w:cs="Arial"/>
          <w:b/>
          <w:sz w:val="28"/>
          <w:szCs w:val="28"/>
        </w:rPr>
        <w:t xml:space="preserve">от   </w:t>
      </w:r>
      <w:r w:rsidR="00C07A0E" w:rsidRPr="0003705E">
        <w:rPr>
          <w:rFonts w:ascii="Cambria" w:hAnsi="Cambria" w:cs="Arial"/>
          <w:b/>
          <w:sz w:val="28"/>
          <w:szCs w:val="28"/>
        </w:rPr>
        <w:t xml:space="preserve">   </w:t>
      </w:r>
      <w:r w:rsidR="0003705E" w:rsidRPr="0003705E">
        <w:rPr>
          <w:rFonts w:ascii="Cambria" w:hAnsi="Cambria" w:cs="Arial"/>
          <w:b/>
          <w:sz w:val="28"/>
          <w:szCs w:val="28"/>
        </w:rPr>
        <w:t>18.07.2016</w:t>
      </w:r>
      <w:r w:rsidRPr="0003705E">
        <w:rPr>
          <w:rFonts w:ascii="Cambria" w:hAnsi="Cambria" w:cs="Arial"/>
          <w:b/>
          <w:sz w:val="28"/>
          <w:szCs w:val="28"/>
        </w:rPr>
        <w:t xml:space="preserve">                                                                                                № </w:t>
      </w:r>
      <w:r w:rsidR="0003705E" w:rsidRPr="0003705E">
        <w:rPr>
          <w:rFonts w:ascii="Cambria" w:hAnsi="Cambria" w:cs="Arial"/>
          <w:b/>
          <w:sz w:val="28"/>
          <w:szCs w:val="28"/>
        </w:rPr>
        <w:t>440</w:t>
      </w:r>
      <w:r w:rsidR="00C07A0E" w:rsidRPr="0003705E">
        <w:rPr>
          <w:rFonts w:ascii="Cambria" w:hAnsi="Cambria" w:cs="Arial"/>
          <w:b/>
          <w:sz w:val="28"/>
          <w:szCs w:val="28"/>
        </w:rPr>
        <w:t xml:space="preserve"> </w:t>
      </w:r>
    </w:p>
    <w:p w:rsidR="004C3A26" w:rsidRPr="00C07A0E" w:rsidRDefault="004C3A26" w:rsidP="004C3A26">
      <w:pPr>
        <w:pStyle w:val="a6"/>
        <w:rPr>
          <w:b/>
        </w:rPr>
      </w:pPr>
    </w:p>
    <w:p w:rsidR="004C3A26" w:rsidRPr="008B3086" w:rsidRDefault="004C3A26" w:rsidP="004C3A26">
      <w:pPr>
        <w:pStyle w:val="a6"/>
        <w:rPr>
          <w:b/>
        </w:rPr>
      </w:pPr>
    </w:p>
    <w:p w:rsidR="00B104C9" w:rsidRDefault="00873211" w:rsidP="002C3488">
      <w:pPr>
        <w:pStyle w:val="a7"/>
        <w:spacing w:before="0" w:beforeAutospacing="0" w:after="140" w:afterAutospacing="0"/>
        <w:contextualSpacing/>
        <w:jc w:val="center"/>
        <w:rPr>
          <w:rFonts w:ascii="Arial" w:hAnsi="Arial" w:cs="Arial"/>
          <w:b/>
          <w:sz w:val="32"/>
          <w:szCs w:val="32"/>
        </w:rPr>
      </w:pPr>
      <w:r>
        <w:rPr>
          <w:rFonts w:ascii="Arial" w:hAnsi="Arial" w:cs="Arial"/>
          <w:b/>
          <w:sz w:val="32"/>
          <w:szCs w:val="32"/>
        </w:rPr>
        <w:t xml:space="preserve">О внесении изменений в </w:t>
      </w:r>
      <w:r w:rsidR="002C3488">
        <w:rPr>
          <w:rFonts w:ascii="Arial" w:hAnsi="Arial" w:cs="Arial"/>
          <w:b/>
          <w:sz w:val="32"/>
          <w:szCs w:val="32"/>
        </w:rPr>
        <w:t>постановление администрации муниципального образования Дубенский район от 03.07.2015 №775 «</w:t>
      </w:r>
      <w:r w:rsidR="00B104C9" w:rsidRPr="00971CCC">
        <w:rPr>
          <w:rFonts w:ascii="Arial" w:hAnsi="Arial" w:cs="Arial"/>
          <w:b/>
          <w:sz w:val="32"/>
          <w:szCs w:val="32"/>
        </w:rPr>
        <w:t>О</w:t>
      </w:r>
      <w:r w:rsidR="002C3488">
        <w:rPr>
          <w:rFonts w:ascii="Arial" w:hAnsi="Arial" w:cs="Arial"/>
          <w:b/>
          <w:sz w:val="32"/>
          <w:szCs w:val="32"/>
        </w:rPr>
        <w:t xml:space="preserve">б утверждении административного </w:t>
      </w:r>
      <w:r w:rsidR="00B104C9" w:rsidRPr="00971CCC">
        <w:rPr>
          <w:rFonts w:ascii="Arial" w:hAnsi="Arial" w:cs="Arial"/>
          <w:b/>
          <w:sz w:val="32"/>
          <w:szCs w:val="32"/>
        </w:rPr>
        <w:t>регламента</w:t>
      </w:r>
      <w:r w:rsidR="002C3488">
        <w:rPr>
          <w:rFonts w:ascii="Arial" w:hAnsi="Arial" w:cs="Arial"/>
          <w:b/>
          <w:sz w:val="32"/>
          <w:szCs w:val="32"/>
        </w:rPr>
        <w:t xml:space="preserve"> </w:t>
      </w:r>
      <w:r w:rsidR="00B104C9" w:rsidRPr="00971CCC">
        <w:rPr>
          <w:rFonts w:ascii="Arial" w:hAnsi="Arial" w:cs="Arial"/>
          <w:b/>
          <w:sz w:val="32"/>
          <w:szCs w:val="32"/>
        </w:rPr>
        <w:t>«</w:t>
      </w:r>
      <w:r w:rsidR="00971CCC" w:rsidRPr="00971CCC">
        <w:rPr>
          <w:rFonts w:ascii="Arial" w:hAnsi="Arial" w:cs="Arial"/>
          <w:b/>
          <w:color w:val="000000"/>
          <w:sz w:val="32"/>
          <w:szCs w:val="32"/>
        </w:rPr>
        <w:t xml:space="preserve">Предоставление пользователям автомобильных дорог местного </w:t>
      </w:r>
      <w:r w:rsidR="002B090E">
        <w:rPr>
          <w:rFonts w:ascii="Arial" w:hAnsi="Arial" w:cs="Arial"/>
          <w:b/>
          <w:color w:val="000000"/>
          <w:sz w:val="32"/>
          <w:szCs w:val="32"/>
        </w:rPr>
        <w:t xml:space="preserve">значения информации о состоянии </w:t>
      </w:r>
      <w:r w:rsidR="00971CCC" w:rsidRPr="00971CCC">
        <w:rPr>
          <w:rFonts w:ascii="Arial" w:hAnsi="Arial" w:cs="Arial"/>
          <w:b/>
          <w:color w:val="000000"/>
          <w:sz w:val="32"/>
          <w:szCs w:val="32"/>
        </w:rPr>
        <w:t>автомобильных дорог</w:t>
      </w:r>
      <w:r w:rsidR="00971CCC" w:rsidRPr="00971CCC">
        <w:rPr>
          <w:rFonts w:ascii="Arial" w:hAnsi="Arial" w:cs="Arial"/>
          <w:b/>
          <w:sz w:val="32"/>
          <w:szCs w:val="32"/>
        </w:rPr>
        <w:t xml:space="preserve"> местного значения муниципального образования Дубенский район</w:t>
      </w:r>
      <w:r w:rsidR="00B104C9" w:rsidRPr="00971CCC">
        <w:rPr>
          <w:rFonts w:ascii="Arial" w:hAnsi="Arial" w:cs="Arial"/>
          <w:b/>
          <w:sz w:val="32"/>
          <w:szCs w:val="32"/>
        </w:rPr>
        <w:t>»</w:t>
      </w:r>
    </w:p>
    <w:p w:rsidR="002B090E" w:rsidRDefault="002B090E" w:rsidP="00752CF7">
      <w:pPr>
        <w:pStyle w:val="a7"/>
        <w:spacing w:before="0" w:beforeAutospacing="0" w:after="140" w:afterAutospacing="0"/>
        <w:contextualSpacing/>
        <w:jc w:val="center"/>
        <w:rPr>
          <w:rFonts w:ascii="Arial" w:hAnsi="Arial" w:cs="Arial"/>
          <w:sz w:val="32"/>
          <w:szCs w:val="32"/>
        </w:rPr>
      </w:pPr>
    </w:p>
    <w:p w:rsidR="00891628" w:rsidRPr="002B090E" w:rsidRDefault="00891628" w:rsidP="00752CF7">
      <w:pPr>
        <w:pStyle w:val="a7"/>
        <w:spacing w:before="0" w:beforeAutospacing="0" w:after="140" w:afterAutospacing="0"/>
        <w:contextualSpacing/>
        <w:jc w:val="center"/>
        <w:rPr>
          <w:rFonts w:ascii="Arial" w:hAnsi="Arial" w:cs="Arial"/>
          <w:sz w:val="32"/>
          <w:szCs w:val="32"/>
        </w:rPr>
      </w:pPr>
    </w:p>
    <w:p w:rsidR="00B104C9" w:rsidRPr="00617481" w:rsidRDefault="00B104C9" w:rsidP="00617481">
      <w:pPr>
        <w:pStyle w:val="a6"/>
        <w:ind w:firstLine="709"/>
        <w:contextualSpacing/>
        <w:jc w:val="both"/>
        <w:rPr>
          <w:rFonts w:ascii="Arial" w:hAnsi="Arial" w:cs="Arial"/>
          <w:sz w:val="24"/>
          <w:szCs w:val="24"/>
        </w:rPr>
      </w:pPr>
      <w:proofErr w:type="gramStart"/>
      <w:r w:rsidRPr="00617481">
        <w:rPr>
          <w:rFonts w:ascii="Arial" w:hAnsi="Arial" w:cs="Arial"/>
          <w:sz w:val="24"/>
          <w:szCs w:val="24"/>
        </w:rPr>
        <w:t>В соответствии с Указом Президента Российской Федерации «Об основных направлениях совершенствования системы государственного управления» от 07.05.2012г. № 601,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РФ»,</w:t>
      </w:r>
      <w:r w:rsidR="00971CCC" w:rsidRPr="00617481">
        <w:rPr>
          <w:rFonts w:ascii="Arial" w:hAnsi="Arial" w:cs="Arial"/>
          <w:sz w:val="24"/>
          <w:szCs w:val="24"/>
        </w:rPr>
        <w:t xml:space="preserve">  Федеральным законом от 08.11.2007 № 257-ФЗ  «Об автомобильных дорогах и о дорожной деятельности в Российской Федерации», </w:t>
      </w:r>
      <w:r w:rsidRPr="00617481">
        <w:rPr>
          <w:rFonts w:ascii="Arial" w:hAnsi="Arial" w:cs="Arial"/>
          <w:sz w:val="24"/>
          <w:szCs w:val="24"/>
        </w:rPr>
        <w:t>постановлением администрации</w:t>
      </w:r>
      <w:proofErr w:type="gramEnd"/>
      <w:r w:rsidRPr="00617481">
        <w:rPr>
          <w:rFonts w:ascii="Arial" w:hAnsi="Arial" w:cs="Arial"/>
          <w:sz w:val="24"/>
          <w:szCs w:val="24"/>
        </w:rPr>
        <w:t xml:space="preserve"> муниципального образования Дубенский район от 21.04.2011г. № 309 «Об утверждении Порядка разработки и утверждения административных регламентов исполнения муниципальных функций, Порядка разработки и утверждения административных регламентов предоставления муниципальных услуг и Порядка </w:t>
      </w:r>
      <w:proofErr w:type="gramStart"/>
      <w:r w:rsidRPr="00617481">
        <w:rPr>
          <w:rFonts w:ascii="Arial" w:hAnsi="Arial" w:cs="Arial"/>
          <w:sz w:val="24"/>
          <w:szCs w:val="24"/>
        </w:rPr>
        <w:t>проведения экспертизы проектов административных регламентов предо</w:t>
      </w:r>
      <w:r w:rsidR="00C862FC">
        <w:rPr>
          <w:rFonts w:ascii="Arial" w:hAnsi="Arial" w:cs="Arial"/>
          <w:sz w:val="24"/>
          <w:szCs w:val="24"/>
        </w:rPr>
        <w:t>ставления муниципальных</w:t>
      </w:r>
      <w:proofErr w:type="gramEnd"/>
      <w:r w:rsidR="00C862FC">
        <w:rPr>
          <w:rFonts w:ascii="Arial" w:hAnsi="Arial" w:cs="Arial"/>
          <w:sz w:val="24"/>
          <w:szCs w:val="24"/>
        </w:rPr>
        <w:t xml:space="preserve"> услуг», </w:t>
      </w:r>
      <w:r w:rsidRPr="00617481">
        <w:rPr>
          <w:rFonts w:ascii="Arial" w:hAnsi="Arial" w:cs="Arial"/>
          <w:sz w:val="24"/>
          <w:szCs w:val="24"/>
        </w:rPr>
        <w:t>на основании Устава муниципального образования Дубенский район администрация муниципального образования Дубенский район ПОСТАНОВЛЯЕТ:</w:t>
      </w:r>
    </w:p>
    <w:p w:rsidR="00856742" w:rsidRDefault="00856742" w:rsidP="00856742">
      <w:pPr>
        <w:pStyle w:val="a6"/>
        <w:numPr>
          <w:ilvl w:val="0"/>
          <w:numId w:val="1"/>
        </w:numPr>
        <w:ind w:left="0" w:firstLine="709"/>
        <w:contextualSpacing/>
        <w:jc w:val="both"/>
        <w:rPr>
          <w:rFonts w:ascii="Arial" w:hAnsi="Arial" w:cs="Arial"/>
          <w:sz w:val="24"/>
          <w:szCs w:val="24"/>
        </w:rPr>
      </w:pPr>
      <w:r>
        <w:rPr>
          <w:rFonts w:ascii="Arial" w:hAnsi="Arial" w:cs="Arial"/>
          <w:sz w:val="24"/>
          <w:szCs w:val="24"/>
        </w:rPr>
        <w:t>Внести изменения в  постановление администрации муниципального образования Дубенский район от 03.07.2015 № 775 «Об утверждении административного</w:t>
      </w:r>
      <w:r w:rsidR="00617481">
        <w:rPr>
          <w:rFonts w:ascii="Arial" w:hAnsi="Arial" w:cs="Arial"/>
          <w:sz w:val="24"/>
          <w:szCs w:val="24"/>
        </w:rPr>
        <w:t xml:space="preserve"> регламент</w:t>
      </w:r>
      <w:r>
        <w:rPr>
          <w:rFonts w:ascii="Arial" w:hAnsi="Arial" w:cs="Arial"/>
          <w:sz w:val="24"/>
          <w:szCs w:val="24"/>
        </w:rPr>
        <w:t>а</w:t>
      </w:r>
      <w:r w:rsidR="00617481">
        <w:rPr>
          <w:rFonts w:ascii="Arial" w:hAnsi="Arial" w:cs="Arial"/>
          <w:sz w:val="24"/>
          <w:szCs w:val="24"/>
        </w:rPr>
        <w:t xml:space="preserve"> «</w:t>
      </w:r>
      <w:r w:rsidR="00971CCC" w:rsidRPr="00617481">
        <w:rPr>
          <w:rFonts w:ascii="Arial" w:hAnsi="Arial" w:cs="Arial"/>
          <w:color w:val="000000"/>
          <w:sz w:val="24"/>
          <w:szCs w:val="24"/>
        </w:rPr>
        <w:t>Предоставление пользователям автомобильных дорог местного значения информации о состоянии автомобильных дорог</w:t>
      </w:r>
      <w:r w:rsidR="00971CCC" w:rsidRPr="00617481">
        <w:rPr>
          <w:rFonts w:ascii="Arial" w:hAnsi="Arial" w:cs="Arial"/>
          <w:sz w:val="24"/>
          <w:szCs w:val="24"/>
        </w:rPr>
        <w:t xml:space="preserve"> местного значения муниципального образования Дубенский район»</w:t>
      </w:r>
      <w:r>
        <w:rPr>
          <w:rFonts w:ascii="Arial" w:hAnsi="Arial" w:cs="Arial"/>
          <w:sz w:val="24"/>
          <w:szCs w:val="24"/>
        </w:rPr>
        <w:t>:</w:t>
      </w:r>
    </w:p>
    <w:p w:rsidR="002B090E" w:rsidRPr="00856742" w:rsidRDefault="00856742" w:rsidP="00856742">
      <w:pPr>
        <w:pStyle w:val="a6"/>
        <w:numPr>
          <w:ilvl w:val="0"/>
          <w:numId w:val="30"/>
        </w:numPr>
        <w:contextualSpacing/>
        <w:jc w:val="both"/>
        <w:rPr>
          <w:rFonts w:ascii="Arial" w:hAnsi="Arial" w:cs="Arial"/>
          <w:sz w:val="24"/>
          <w:szCs w:val="24"/>
        </w:rPr>
      </w:pPr>
      <w:r w:rsidRPr="00856742">
        <w:rPr>
          <w:rFonts w:ascii="Arial" w:hAnsi="Arial" w:cs="Arial"/>
          <w:sz w:val="24"/>
          <w:szCs w:val="24"/>
        </w:rPr>
        <w:t xml:space="preserve">Приложение к постановлению </w:t>
      </w:r>
      <w:r w:rsidR="007E524B" w:rsidRPr="00856742">
        <w:rPr>
          <w:rFonts w:ascii="Arial" w:hAnsi="Arial" w:cs="Arial"/>
          <w:sz w:val="24"/>
          <w:szCs w:val="24"/>
        </w:rPr>
        <w:t>излож</w:t>
      </w:r>
      <w:r w:rsidRPr="00856742">
        <w:rPr>
          <w:rFonts w:ascii="Arial" w:hAnsi="Arial" w:cs="Arial"/>
          <w:sz w:val="24"/>
          <w:szCs w:val="24"/>
        </w:rPr>
        <w:t xml:space="preserve">ить </w:t>
      </w:r>
      <w:r w:rsidR="007E524B" w:rsidRPr="00856742">
        <w:rPr>
          <w:rFonts w:ascii="Arial" w:hAnsi="Arial" w:cs="Arial"/>
          <w:sz w:val="24"/>
          <w:szCs w:val="24"/>
        </w:rPr>
        <w:t>в новой редакции</w:t>
      </w:r>
      <w:r w:rsidRPr="00856742">
        <w:rPr>
          <w:rFonts w:ascii="Arial" w:hAnsi="Arial" w:cs="Arial"/>
          <w:sz w:val="24"/>
          <w:szCs w:val="24"/>
        </w:rPr>
        <w:t xml:space="preserve"> (Приложение)</w:t>
      </w:r>
      <w:r w:rsidR="00B104C9" w:rsidRPr="00856742">
        <w:rPr>
          <w:rFonts w:ascii="Arial" w:hAnsi="Arial" w:cs="Arial"/>
          <w:sz w:val="24"/>
          <w:szCs w:val="24"/>
        </w:rPr>
        <w:t>.</w:t>
      </w:r>
    </w:p>
    <w:p w:rsidR="002B090E" w:rsidRDefault="007F3426" w:rsidP="00856742">
      <w:pPr>
        <w:pStyle w:val="a6"/>
        <w:numPr>
          <w:ilvl w:val="0"/>
          <w:numId w:val="1"/>
        </w:numPr>
        <w:ind w:left="0" w:firstLine="709"/>
        <w:contextualSpacing/>
        <w:jc w:val="both"/>
        <w:rPr>
          <w:rFonts w:ascii="Arial" w:hAnsi="Arial" w:cs="Arial"/>
          <w:sz w:val="24"/>
          <w:szCs w:val="24"/>
        </w:rPr>
      </w:pPr>
      <w:r w:rsidRPr="00016B5C">
        <w:rPr>
          <w:rFonts w:ascii="Arial" w:hAnsi="Arial" w:cs="Arial"/>
          <w:sz w:val="24"/>
          <w:szCs w:val="24"/>
        </w:rPr>
        <w:lastRenderedPageBreak/>
        <w:t>Отделу кадров, делопроизводства, информатизации и взаимодействия</w:t>
      </w:r>
      <w:r w:rsidRPr="00016B5C">
        <w:rPr>
          <w:rFonts w:ascii="Arial" w:hAnsi="Arial" w:cs="Arial"/>
          <w:bCs/>
          <w:sz w:val="24"/>
          <w:szCs w:val="24"/>
        </w:rPr>
        <w:t xml:space="preserve"> </w:t>
      </w:r>
      <w:r w:rsidRPr="00016B5C">
        <w:rPr>
          <w:rFonts w:ascii="Arial" w:hAnsi="Arial" w:cs="Arial"/>
          <w:sz w:val="24"/>
          <w:szCs w:val="24"/>
        </w:rPr>
        <w:t xml:space="preserve">с органами местного самоуправления администрации муниципального образования Дубенский район </w:t>
      </w:r>
      <w:proofErr w:type="gramStart"/>
      <w:r w:rsidRPr="00016B5C">
        <w:rPr>
          <w:rFonts w:ascii="Arial" w:hAnsi="Arial" w:cs="Arial"/>
          <w:sz w:val="24"/>
          <w:szCs w:val="24"/>
        </w:rPr>
        <w:t>разместить</w:t>
      </w:r>
      <w:proofErr w:type="gramEnd"/>
      <w:r w:rsidRPr="00016B5C">
        <w:rPr>
          <w:rFonts w:ascii="Arial" w:hAnsi="Arial" w:cs="Arial"/>
          <w:sz w:val="24"/>
          <w:szCs w:val="24"/>
        </w:rPr>
        <w:t xml:space="preserve"> данное постановление на официальном сайте муниципального образования Дубенский район в информационно-телекоммуникационной сети Интернет</w:t>
      </w:r>
    </w:p>
    <w:p w:rsidR="00B104C9" w:rsidRPr="002B090E" w:rsidRDefault="00B104C9" w:rsidP="00856742">
      <w:pPr>
        <w:pStyle w:val="a6"/>
        <w:numPr>
          <w:ilvl w:val="0"/>
          <w:numId w:val="1"/>
        </w:numPr>
        <w:ind w:left="0" w:firstLine="709"/>
        <w:contextualSpacing/>
        <w:jc w:val="both"/>
        <w:rPr>
          <w:rFonts w:ascii="Arial" w:hAnsi="Arial" w:cs="Arial"/>
          <w:sz w:val="24"/>
          <w:szCs w:val="24"/>
        </w:rPr>
      </w:pPr>
      <w:r w:rsidRPr="002B090E">
        <w:rPr>
          <w:rFonts w:ascii="Arial" w:hAnsi="Arial" w:cs="Arial"/>
          <w:sz w:val="24"/>
          <w:szCs w:val="24"/>
        </w:rPr>
        <w:t>Постановление вступает в силу со дня обнародования.</w:t>
      </w:r>
    </w:p>
    <w:p w:rsidR="00617481" w:rsidRDefault="00617481" w:rsidP="00B104C9">
      <w:pPr>
        <w:pStyle w:val="a6"/>
        <w:ind w:firstLine="709"/>
        <w:jc w:val="both"/>
        <w:rPr>
          <w:rFonts w:ascii="Arial" w:hAnsi="Arial" w:cs="Arial"/>
          <w:sz w:val="24"/>
          <w:szCs w:val="24"/>
        </w:rPr>
      </w:pPr>
    </w:p>
    <w:p w:rsidR="008F603D" w:rsidRDefault="008F603D" w:rsidP="00B104C9">
      <w:pPr>
        <w:pStyle w:val="a6"/>
        <w:ind w:firstLine="709"/>
        <w:jc w:val="both"/>
        <w:rPr>
          <w:rFonts w:ascii="Arial" w:hAnsi="Arial" w:cs="Arial"/>
          <w:sz w:val="24"/>
          <w:szCs w:val="24"/>
        </w:rPr>
      </w:pPr>
    </w:p>
    <w:p w:rsidR="00891628" w:rsidRDefault="00891628" w:rsidP="00B104C9">
      <w:pPr>
        <w:pStyle w:val="a6"/>
        <w:ind w:firstLine="709"/>
        <w:jc w:val="both"/>
        <w:rPr>
          <w:rFonts w:ascii="Arial" w:hAnsi="Arial" w:cs="Arial"/>
          <w:sz w:val="24"/>
          <w:szCs w:val="24"/>
        </w:rPr>
      </w:pPr>
    </w:p>
    <w:p w:rsidR="00B104C9" w:rsidRDefault="00FE4EA3" w:rsidP="00B104C9">
      <w:pPr>
        <w:pStyle w:val="a6"/>
        <w:jc w:val="both"/>
        <w:rPr>
          <w:rFonts w:ascii="Arial" w:hAnsi="Arial" w:cs="Arial"/>
          <w:sz w:val="24"/>
          <w:szCs w:val="24"/>
        </w:rPr>
      </w:pPr>
      <w:r>
        <w:rPr>
          <w:rFonts w:ascii="Arial" w:hAnsi="Arial" w:cs="Arial"/>
          <w:sz w:val="24"/>
          <w:szCs w:val="24"/>
        </w:rPr>
        <w:t>Глава</w:t>
      </w:r>
      <w:r w:rsidR="00B104C9">
        <w:rPr>
          <w:rFonts w:ascii="Arial" w:hAnsi="Arial" w:cs="Arial"/>
          <w:sz w:val="24"/>
          <w:szCs w:val="24"/>
        </w:rPr>
        <w:t xml:space="preserve"> администрации</w:t>
      </w:r>
    </w:p>
    <w:p w:rsidR="00B104C9" w:rsidRDefault="00B104C9" w:rsidP="00B104C9">
      <w:pPr>
        <w:pStyle w:val="a6"/>
        <w:jc w:val="both"/>
        <w:rPr>
          <w:rFonts w:ascii="Arial" w:hAnsi="Arial" w:cs="Arial"/>
          <w:sz w:val="24"/>
          <w:szCs w:val="24"/>
        </w:rPr>
      </w:pPr>
      <w:r>
        <w:rPr>
          <w:rFonts w:ascii="Arial" w:hAnsi="Arial" w:cs="Arial"/>
          <w:sz w:val="24"/>
          <w:szCs w:val="24"/>
        </w:rPr>
        <w:t>муниципального образования</w:t>
      </w:r>
    </w:p>
    <w:p w:rsidR="00B104C9" w:rsidRDefault="00B104C9" w:rsidP="00B104C9">
      <w:pPr>
        <w:pStyle w:val="a6"/>
        <w:jc w:val="both"/>
        <w:rPr>
          <w:rFonts w:ascii="Arial" w:hAnsi="Arial" w:cs="Arial"/>
          <w:sz w:val="24"/>
          <w:szCs w:val="24"/>
        </w:rPr>
      </w:pPr>
      <w:r>
        <w:rPr>
          <w:rFonts w:ascii="Arial" w:hAnsi="Arial" w:cs="Arial"/>
          <w:sz w:val="24"/>
          <w:szCs w:val="24"/>
        </w:rPr>
        <w:t xml:space="preserve">Дубенский район                                                                             </w:t>
      </w:r>
      <w:r w:rsidR="00FE4EA3">
        <w:rPr>
          <w:rFonts w:ascii="Arial" w:hAnsi="Arial" w:cs="Arial"/>
          <w:sz w:val="24"/>
          <w:szCs w:val="24"/>
        </w:rPr>
        <w:t xml:space="preserve">   </w:t>
      </w:r>
      <w:r>
        <w:rPr>
          <w:rFonts w:ascii="Arial" w:hAnsi="Arial" w:cs="Arial"/>
          <w:sz w:val="24"/>
          <w:szCs w:val="24"/>
        </w:rPr>
        <w:t xml:space="preserve">          </w:t>
      </w:r>
      <w:r w:rsidR="00FE4EA3">
        <w:rPr>
          <w:rFonts w:ascii="Arial" w:hAnsi="Arial" w:cs="Arial"/>
          <w:sz w:val="24"/>
          <w:szCs w:val="24"/>
        </w:rPr>
        <w:t>К.О. Гузов</w:t>
      </w:r>
    </w:p>
    <w:p w:rsidR="00B104C9" w:rsidRDefault="00B104C9" w:rsidP="00B104C9">
      <w:pPr>
        <w:pStyle w:val="a6"/>
        <w:jc w:val="both"/>
        <w:rPr>
          <w:rFonts w:ascii="Arial" w:hAnsi="Arial" w:cs="Arial"/>
          <w:sz w:val="24"/>
          <w:szCs w:val="24"/>
        </w:rPr>
      </w:pPr>
    </w:p>
    <w:p w:rsidR="008B3086" w:rsidRDefault="008B3086"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p w:rsidR="00DF0721" w:rsidRDefault="00DF0721" w:rsidP="00B104C9">
      <w:pPr>
        <w:pStyle w:val="a6"/>
        <w:jc w:val="both"/>
        <w:rPr>
          <w:rFonts w:ascii="Arial" w:hAnsi="Arial" w:cs="Arial"/>
          <w:sz w:val="24"/>
          <w:szCs w:val="24"/>
        </w:rPr>
      </w:pPr>
    </w:p>
    <w:bookmarkStart w:id="1" w:name="_MON_1530432049"/>
    <w:bookmarkStart w:id="2" w:name="_MON_1530431846"/>
    <w:bookmarkStart w:id="3" w:name="_GoBack"/>
    <w:bookmarkEnd w:id="1"/>
    <w:bookmarkEnd w:id="2"/>
    <w:bookmarkStart w:id="4" w:name="_MON_1530431832"/>
    <w:bookmarkStart w:id="5" w:name="_MON_1530710179"/>
    <w:bookmarkEnd w:id="4"/>
    <w:bookmarkEnd w:id="5"/>
    <w:p w:rsidR="004317C3" w:rsidRDefault="0003705E" w:rsidP="004317C3">
      <w:pPr>
        <w:pStyle w:val="ConsPlusNormal"/>
        <w:spacing w:beforeLines="100" w:before="240" w:afterLines="100" w:after="240"/>
        <w:jc w:val="center"/>
        <w:outlineLvl w:val="2"/>
        <w:rPr>
          <w:sz w:val="24"/>
          <w:szCs w:val="24"/>
        </w:rPr>
      </w:pPr>
      <w:r w:rsidRPr="002E19DC">
        <w:rPr>
          <w:sz w:val="24"/>
          <w:szCs w:val="24"/>
        </w:rPr>
        <w:object w:dxaOrig="9355" w:dyaOrig="14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8.25pt" o:ole="">
            <v:imagedata r:id="rId9" o:title=""/>
          </v:shape>
          <o:OLEObject Type="Embed" ProgID="Word.Document.12" ShapeID="_x0000_i1025" DrawAspect="Content" ObjectID="_1530711442" r:id="rId10">
            <o:FieldCodes>\s</o:FieldCodes>
          </o:OLEObject>
        </w:object>
      </w:r>
      <w:bookmarkEnd w:id="3"/>
      <w:r w:rsidR="004317C3">
        <w:rPr>
          <w:b/>
          <w:sz w:val="24"/>
          <w:szCs w:val="24"/>
        </w:rPr>
        <w:t>3. Требования к порядку информирования о предоставлении муниципальной услуги</w:t>
      </w:r>
    </w:p>
    <w:p w:rsidR="004317C3" w:rsidRDefault="004317C3" w:rsidP="004317C3">
      <w:pPr>
        <w:pStyle w:val="a8"/>
        <w:numPr>
          <w:ilvl w:val="0"/>
          <w:numId w:val="31"/>
        </w:numPr>
        <w:tabs>
          <w:tab w:val="left" w:pos="400"/>
          <w:tab w:val="left" w:pos="1260"/>
        </w:tabs>
        <w:spacing w:before="100" w:after="100" w:line="240" w:lineRule="auto"/>
        <w:ind w:left="0" w:firstLine="709"/>
        <w:jc w:val="both"/>
        <w:rPr>
          <w:rFonts w:ascii="Arial" w:hAnsi="Arial" w:cs="Arial"/>
          <w:sz w:val="24"/>
          <w:szCs w:val="24"/>
        </w:rPr>
      </w:pPr>
      <w:r>
        <w:rPr>
          <w:rFonts w:ascii="Arial" w:hAnsi="Arial" w:cs="Arial"/>
          <w:sz w:val="24"/>
          <w:szCs w:val="24"/>
        </w:rPr>
        <w:t>Информирование о порядке предоставления муниципальной услуги осуществляется в администрации муниципального образования, МФЦ с использованием средств почтовой, телефонной связи, публикаций в средствах массовой информации, электронного информирования и РГПУ.</w:t>
      </w:r>
    </w:p>
    <w:p w:rsidR="004317C3" w:rsidRDefault="004317C3" w:rsidP="004317C3">
      <w:pPr>
        <w:pStyle w:val="a8"/>
        <w:numPr>
          <w:ilvl w:val="0"/>
          <w:numId w:val="31"/>
        </w:numPr>
        <w:tabs>
          <w:tab w:val="left" w:pos="1260"/>
        </w:tabs>
        <w:spacing w:line="240" w:lineRule="auto"/>
        <w:ind w:left="0" w:firstLine="709"/>
        <w:jc w:val="both"/>
        <w:rPr>
          <w:rFonts w:ascii="Arial" w:hAnsi="Arial" w:cs="Arial"/>
          <w:sz w:val="24"/>
          <w:szCs w:val="24"/>
        </w:rPr>
      </w:pPr>
      <w:r>
        <w:rPr>
          <w:rFonts w:ascii="Arial" w:hAnsi="Arial" w:cs="Arial"/>
          <w:sz w:val="24"/>
          <w:szCs w:val="24"/>
        </w:rPr>
        <w:t>Информация о порядке предоставления услуги инвалидам размещается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317C3" w:rsidRDefault="004317C3" w:rsidP="004317C3">
      <w:pPr>
        <w:pStyle w:val="a8"/>
        <w:numPr>
          <w:ilvl w:val="0"/>
          <w:numId w:val="31"/>
        </w:numPr>
        <w:tabs>
          <w:tab w:val="left" w:pos="400"/>
          <w:tab w:val="left" w:pos="1260"/>
        </w:tabs>
        <w:spacing w:before="100" w:after="100" w:line="240" w:lineRule="auto"/>
        <w:ind w:left="0" w:firstLine="709"/>
        <w:jc w:val="both"/>
        <w:rPr>
          <w:rFonts w:ascii="Arial" w:hAnsi="Arial" w:cs="Arial"/>
          <w:sz w:val="24"/>
          <w:szCs w:val="24"/>
        </w:rPr>
      </w:pPr>
      <w:r>
        <w:rPr>
          <w:rFonts w:ascii="Arial" w:hAnsi="Arial" w:cs="Arial"/>
          <w:sz w:val="24"/>
          <w:szCs w:val="24"/>
        </w:rPr>
        <w:t xml:space="preserve">Место нахождения и график работы структурных подразделений администрации муниципального образования Дубенский район, участвующих в оказании услуги: </w:t>
      </w:r>
    </w:p>
    <w:p w:rsidR="004317C3" w:rsidRDefault="004317C3" w:rsidP="004317C3">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а) Адрес администрации: Тульская область, п. Дубна, ул. Первомайская, д.33</w:t>
      </w:r>
    </w:p>
    <w:p w:rsidR="004317C3" w:rsidRDefault="004317C3" w:rsidP="004317C3">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График работы администрации, а также комитета по жизнеобеспечению АМО Дубенский район, предоставляющего муниципальную услугу:</w:t>
      </w:r>
    </w:p>
    <w:p w:rsidR="004317C3" w:rsidRDefault="004317C3" w:rsidP="004317C3">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понедельник - четверг - с 9.00 до 18.00;</w:t>
      </w:r>
    </w:p>
    <w:p w:rsidR="004317C3" w:rsidRDefault="004317C3" w:rsidP="004317C3">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пятница и предпраздничные дни - с 9.00 до 17.00;</w:t>
      </w:r>
    </w:p>
    <w:p w:rsidR="004317C3" w:rsidRDefault="004317C3" w:rsidP="004317C3">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обеденный перерыв 13.00 - 13.48.</w:t>
      </w:r>
    </w:p>
    <w:p w:rsidR="004317C3" w:rsidRDefault="004317C3" w:rsidP="004317C3">
      <w:pPr>
        <w:widowControl w:val="0"/>
        <w:autoSpaceDE w:val="0"/>
        <w:autoSpaceDN w:val="0"/>
        <w:adjustRightInd w:val="0"/>
        <w:spacing w:after="0"/>
        <w:ind w:firstLine="709"/>
        <w:contextualSpacing/>
        <w:jc w:val="both"/>
        <w:rPr>
          <w:rFonts w:ascii="Arial" w:hAnsi="Arial" w:cs="Arial"/>
          <w:sz w:val="24"/>
          <w:szCs w:val="24"/>
        </w:rPr>
      </w:pPr>
      <w:r>
        <w:rPr>
          <w:rFonts w:ascii="Arial" w:hAnsi="Arial" w:cs="Arial"/>
          <w:sz w:val="24"/>
          <w:szCs w:val="24"/>
        </w:rPr>
        <w:t>Приемные дни для получателей муниципальной услуги в комитете по жизнеобеспечению АМО Дубенский район: понедельник - четверг с 9.00 до 13.00 и с 13.48 до 18.00.</w:t>
      </w:r>
    </w:p>
    <w:p w:rsidR="004317C3" w:rsidRDefault="004317C3" w:rsidP="004317C3">
      <w:pPr>
        <w:widowControl w:val="0"/>
        <w:autoSpaceDE w:val="0"/>
        <w:autoSpaceDN w:val="0"/>
        <w:adjustRightInd w:val="0"/>
        <w:spacing w:after="0"/>
        <w:ind w:firstLine="709"/>
        <w:contextualSpacing/>
        <w:jc w:val="both"/>
        <w:rPr>
          <w:rFonts w:ascii="Arial" w:hAnsi="Arial" w:cs="Arial"/>
          <w:sz w:val="24"/>
          <w:szCs w:val="24"/>
        </w:rPr>
      </w:pPr>
      <w:r>
        <w:rPr>
          <w:rFonts w:ascii="Arial" w:hAnsi="Arial" w:cs="Arial"/>
          <w:sz w:val="24"/>
          <w:szCs w:val="24"/>
        </w:rPr>
        <w:t xml:space="preserve">Адрес официального сайта администрации муниципального образования Дубенский район: http://dubna.tulobl.ru/administration/   </w:t>
      </w:r>
    </w:p>
    <w:p w:rsidR="004317C3" w:rsidRDefault="004317C3" w:rsidP="004317C3">
      <w:pPr>
        <w:widowControl w:val="0"/>
        <w:autoSpaceDE w:val="0"/>
        <w:autoSpaceDN w:val="0"/>
        <w:adjustRightInd w:val="0"/>
        <w:spacing w:after="0"/>
        <w:ind w:firstLine="709"/>
        <w:contextualSpacing/>
        <w:jc w:val="both"/>
        <w:rPr>
          <w:rFonts w:ascii="Arial" w:hAnsi="Arial" w:cs="Arial"/>
          <w:sz w:val="24"/>
          <w:szCs w:val="24"/>
        </w:rPr>
      </w:pPr>
      <w:r>
        <w:rPr>
          <w:rFonts w:ascii="Arial" w:hAnsi="Arial" w:cs="Arial"/>
          <w:sz w:val="24"/>
          <w:szCs w:val="24"/>
        </w:rPr>
        <w:t xml:space="preserve">Адрес электронной почты администрации муниципального образования Дубенский район: </w:t>
      </w:r>
      <w:hyperlink r:id="rId11" w:history="1">
        <w:r>
          <w:rPr>
            <w:rStyle w:val="a3"/>
            <w:rFonts w:ascii="Arial" w:hAnsi="Arial" w:cs="Arial"/>
            <w:bCs/>
            <w:sz w:val="24"/>
            <w:szCs w:val="24"/>
            <w:shd w:val="clear" w:color="auto" w:fill="FFFFFF"/>
          </w:rPr>
          <w:t>ased_mo_dubna@tularegion.ru</w:t>
        </w:r>
      </w:hyperlink>
    </w:p>
    <w:p w:rsidR="004317C3" w:rsidRDefault="004317C3" w:rsidP="004317C3">
      <w:pPr>
        <w:widowControl w:val="0"/>
        <w:autoSpaceDE w:val="0"/>
        <w:autoSpaceDN w:val="0"/>
        <w:adjustRightInd w:val="0"/>
        <w:spacing w:after="0"/>
        <w:ind w:firstLine="709"/>
        <w:contextualSpacing/>
        <w:jc w:val="both"/>
        <w:rPr>
          <w:rFonts w:ascii="Arial" w:hAnsi="Arial" w:cs="Arial"/>
          <w:sz w:val="24"/>
          <w:szCs w:val="24"/>
        </w:rPr>
      </w:pPr>
      <w:r>
        <w:rPr>
          <w:rFonts w:ascii="Arial" w:hAnsi="Arial" w:cs="Arial"/>
          <w:sz w:val="24"/>
          <w:szCs w:val="24"/>
        </w:rPr>
        <w:t xml:space="preserve">Адрес электронной почты комитета по жизнеобеспечению АМО Дубенский район: </w:t>
      </w:r>
      <w:r>
        <w:rPr>
          <w:rFonts w:ascii="Arial" w:hAnsi="Arial" w:cs="Arial"/>
          <w:sz w:val="24"/>
          <w:szCs w:val="24"/>
          <w:u w:val="single"/>
          <w:shd w:val="clear" w:color="auto" w:fill="FFFFFF"/>
        </w:rPr>
        <w:t>gkhdubna@mail.ru</w:t>
      </w:r>
      <w:r>
        <w:rPr>
          <w:rFonts w:ascii="Arial" w:hAnsi="Arial" w:cs="Arial"/>
          <w:sz w:val="24"/>
          <w:szCs w:val="24"/>
        </w:rPr>
        <w:t xml:space="preserve"> </w:t>
      </w:r>
    </w:p>
    <w:p w:rsidR="004317C3" w:rsidRDefault="004317C3" w:rsidP="004317C3">
      <w:pPr>
        <w:widowControl w:val="0"/>
        <w:autoSpaceDE w:val="0"/>
        <w:autoSpaceDN w:val="0"/>
        <w:adjustRightInd w:val="0"/>
        <w:spacing w:after="0"/>
        <w:ind w:firstLine="709"/>
        <w:contextualSpacing/>
        <w:jc w:val="both"/>
        <w:rPr>
          <w:rFonts w:ascii="Arial" w:hAnsi="Arial" w:cs="Arial"/>
          <w:sz w:val="24"/>
          <w:szCs w:val="24"/>
        </w:rPr>
      </w:pPr>
      <w:r>
        <w:rPr>
          <w:rFonts w:ascii="Arial" w:hAnsi="Arial" w:cs="Arial"/>
          <w:sz w:val="24"/>
          <w:szCs w:val="24"/>
        </w:rPr>
        <w:t>Телефоны:</w:t>
      </w:r>
    </w:p>
    <w:p w:rsidR="004317C3" w:rsidRDefault="004317C3" w:rsidP="004317C3">
      <w:pPr>
        <w:widowControl w:val="0"/>
        <w:autoSpaceDE w:val="0"/>
        <w:autoSpaceDN w:val="0"/>
        <w:adjustRightInd w:val="0"/>
        <w:spacing w:after="0"/>
        <w:ind w:firstLine="709"/>
        <w:contextualSpacing/>
        <w:jc w:val="both"/>
        <w:rPr>
          <w:rFonts w:ascii="Arial" w:hAnsi="Arial" w:cs="Arial"/>
          <w:sz w:val="24"/>
          <w:szCs w:val="24"/>
        </w:rPr>
      </w:pPr>
      <w:r>
        <w:rPr>
          <w:rFonts w:ascii="Arial" w:hAnsi="Arial" w:cs="Arial"/>
          <w:sz w:val="24"/>
          <w:szCs w:val="24"/>
        </w:rPr>
        <w:t>- администрации: (48732) 2-15-57;</w:t>
      </w:r>
    </w:p>
    <w:p w:rsidR="004317C3" w:rsidRDefault="004317C3" w:rsidP="004317C3">
      <w:pPr>
        <w:widowControl w:val="0"/>
        <w:autoSpaceDE w:val="0"/>
        <w:autoSpaceDN w:val="0"/>
        <w:adjustRightInd w:val="0"/>
        <w:spacing w:after="0"/>
        <w:ind w:firstLine="709"/>
        <w:contextualSpacing/>
        <w:jc w:val="both"/>
        <w:rPr>
          <w:rFonts w:ascii="Arial" w:hAnsi="Arial" w:cs="Arial"/>
          <w:sz w:val="24"/>
          <w:szCs w:val="24"/>
        </w:rPr>
      </w:pPr>
      <w:r>
        <w:rPr>
          <w:rFonts w:ascii="Arial" w:hAnsi="Arial" w:cs="Arial"/>
          <w:sz w:val="24"/>
          <w:szCs w:val="24"/>
        </w:rPr>
        <w:t>- комитета по жизнеобеспечению АМО Дубенский район: (48732) 2-15-03.</w:t>
      </w:r>
    </w:p>
    <w:p w:rsidR="004317C3" w:rsidRDefault="004317C3" w:rsidP="004317C3">
      <w:pPr>
        <w:pStyle w:val="ConsPlusNormal"/>
        <w:tabs>
          <w:tab w:val="left" w:pos="709"/>
        </w:tabs>
        <w:spacing w:beforeLines="100" w:before="240" w:afterLines="100" w:after="240" w:line="276" w:lineRule="auto"/>
        <w:ind w:firstLine="708"/>
        <w:contextualSpacing/>
        <w:jc w:val="both"/>
        <w:outlineLvl w:val="2"/>
        <w:rPr>
          <w:sz w:val="24"/>
          <w:szCs w:val="24"/>
        </w:rPr>
      </w:pPr>
      <w:r>
        <w:rPr>
          <w:sz w:val="24"/>
          <w:szCs w:val="24"/>
        </w:rPr>
        <w:t>б) Место нахождения МФЦ: Тульская область, пос. Дубна, ул. Фрунзе, д.2А</w:t>
      </w:r>
    </w:p>
    <w:p w:rsidR="004317C3" w:rsidRDefault="004317C3" w:rsidP="004317C3">
      <w:pPr>
        <w:pStyle w:val="ConsPlusNormal"/>
        <w:tabs>
          <w:tab w:val="left" w:pos="709"/>
        </w:tabs>
        <w:spacing w:beforeLines="100" w:before="240" w:afterLines="100" w:after="240" w:line="276" w:lineRule="auto"/>
        <w:ind w:firstLine="708"/>
        <w:contextualSpacing/>
        <w:jc w:val="both"/>
        <w:outlineLvl w:val="2"/>
        <w:rPr>
          <w:sz w:val="24"/>
          <w:szCs w:val="24"/>
        </w:rPr>
      </w:pPr>
      <w:r>
        <w:rPr>
          <w:sz w:val="24"/>
          <w:szCs w:val="24"/>
        </w:rPr>
        <w:t>Адрес МФЦ: Тульская область, пос. Дубна, ул. Фрунзе, д.2А</w:t>
      </w:r>
    </w:p>
    <w:p w:rsidR="004317C3" w:rsidRDefault="004317C3" w:rsidP="004317C3">
      <w:pPr>
        <w:pStyle w:val="ConsPlusNormal"/>
        <w:tabs>
          <w:tab w:val="left" w:pos="709"/>
        </w:tabs>
        <w:spacing w:beforeLines="100" w:before="240" w:afterLines="100" w:after="240" w:line="276" w:lineRule="auto"/>
        <w:ind w:firstLine="708"/>
        <w:contextualSpacing/>
        <w:jc w:val="both"/>
        <w:outlineLvl w:val="2"/>
        <w:rPr>
          <w:sz w:val="24"/>
          <w:szCs w:val="24"/>
        </w:rPr>
      </w:pPr>
      <w:r>
        <w:rPr>
          <w:sz w:val="24"/>
          <w:szCs w:val="24"/>
        </w:rPr>
        <w:t xml:space="preserve">График работы МФЦ: </w:t>
      </w:r>
    </w:p>
    <w:p w:rsidR="004317C3" w:rsidRDefault="004317C3" w:rsidP="004317C3">
      <w:pPr>
        <w:pStyle w:val="ConsPlusNormal"/>
        <w:tabs>
          <w:tab w:val="left" w:pos="709"/>
        </w:tabs>
        <w:spacing w:beforeLines="100" w:before="240" w:afterLines="100" w:after="240" w:line="276" w:lineRule="auto"/>
        <w:ind w:firstLine="708"/>
        <w:contextualSpacing/>
        <w:jc w:val="both"/>
        <w:outlineLvl w:val="2"/>
        <w:rPr>
          <w:sz w:val="24"/>
          <w:szCs w:val="24"/>
        </w:rPr>
      </w:pPr>
      <w:r>
        <w:rPr>
          <w:sz w:val="24"/>
          <w:szCs w:val="24"/>
        </w:rPr>
        <w:t xml:space="preserve">вт., чт., с 8-00 до 20-00, </w:t>
      </w:r>
    </w:p>
    <w:p w:rsidR="004317C3" w:rsidRDefault="004317C3" w:rsidP="004317C3">
      <w:pPr>
        <w:pStyle w:val="ConsPlusNormal"/>
        <w:tabs>
          <w:tab w:val="left" w:pos="709"/>
        </w:tabs>
        <w:spacing w:beforeLines="100" w:before="240" w:afterLines="100" w:after="240" w:line="276" w:lineRule="auto"/>
        <w:ind w:firstLine="708"/>
        <w:contextualSpacing/>
        <w:jc w:val="both"/>
        <w:outlineLvl w:val="2"/>
        <w:rPr>
          <w:sz w:val="24"/>
          <w:szCs w:val="24"/>
        </w:rPr>
      </w:pPr>
      <w:r>
        <w:rPr>
          <w:sz w:val="24"/>
          <w:szCs w:val="24"/>
        </w:rPr>
        <w:t xml:space="preserve">пн., ср., пт. с 8-00 до 18-00, </w:t>
      </w:r>
    </w:p>
    <w:p w:rsidR="004317C3" w:rsidRDefault="004317C3" w:rsidP="004317C3">
      <w:pPr>
        <w:pStyle w:val="ConsPlusNormal"/>
        <w:tabs>
          <w:tab w:val="left" w:pos="709"/>
        </w:tabs>
        <w:spacing w:beforeLines="100" w:before="240" w:afterLines="100" w:after="240" w:line="276" w:lineRule="auto"/>
        <w:ind w:firstLine="708"/>
        <w:contextualSpacing/>
        <w:jc w:val="both"/>
        <w:outlineLvl w:val="2"/>
        <w:rPr>
          <w:sz w:val="24"/>
          <w:szCs w:val="24"/>
        </w:rPr>
      </w:pPr>
      <w:r>
        <w:rPr>
          <w:sz w:val="24"/>
          <w:szCs w:val="24"/>
        </w:rPr>
        <w:t>сб. с 9-00 до 16-00</w:t>
      </w:r>
    </w:p>
    <w:p w:rsidR="004317C3" w:rsidRDefault="004317C3" w:rsidP="004317C3">
      <w:pPr>
        <w:pStyle w:val="ConsPlusNormal"/>
        <w:tabs>
          <w:tab w:val="left" w:pos="709"/>
        </w:tabs>
        <w:spacing w:beforeLines="100" w:before="240" w:afterLines="100" w:after="240" w:line="276" w:lineRule="auto"/>
        <w:ind w:firstLine="708"/>
        <w:contextualSpacing/>
        <w:jc w:val="both"/>
        <w:outlineLvl w:val="2"/>
        <w:rPr>
          <w:sz w:val="24"/>
          <w:szCs w:val="24"/>
        </w:rPr>
      </w:pPr>
      <w:r>
        <w:rPr>
          <w:sz w:val="24"/>
          <w:szCs w:val="24"/>
        </w:rPr>
        <w:t xml:space="preserve">Адрес электронной почты:  </w:t>
      </w:r>
      <w:proofErr w:type="spellStart"/>
      <w:r>
        <w:rPr>
          <w:sz w:val="24"/>
          <w:szCs w:val="24"/>
          <w:lang w:val="en-US"/>
        </w:rPr>
        <w:t>mfc</w:t>
      </w:r>
      <w:proofErr w:type="spellEnd"/>
      <w:r>
        <w:rPr>
          <w:sz w:val="24"/>
          <w:szCs w:val="24"/>
        </w:rPr>
        <w:t>.</w:t>
      </w:r>
      <w:proofErr w:type="spellStart"/>
      <w:r>
        <w:rPr>
          <w:sz w:val="24"/>
          <w:szCs w:val="24"/>
          <w:lang w:val="en-US"/>
        </w:rPr>
        <w:t>dubna</w:t>
      </w:r>
      <w:proofErr w:type="spellEnd"/>
      <w:r>
        <w:rPr>
          <w:sz w:val="24"/>
          <w:szCs w:val="24"/>
        </w:rPr>
        <w:t>@</w:t>
      </w:r>
      <w:proofErr w:type="spellStart"/>
      <w:r>
        <w:rPr>
          <w:sz w:val="24"/>
          <w:szCs w:val="24"/>
          <w:lang w:val="en-US"/>
        </w:rPr>
        <w:t>tularegion</w:t>
      </w:r>
      <w:proofErr w:type="spellEnd"/>
      <w:r>
        <w:rPr>
          <w:sz w:val="24"/>
          <w:szCs w:val="24"/>
        </w:rPr>
        <w:t>.</w:t>
      </w:r>
      <w:proofErr w:type="spellStart"/>
      <w:r>
        <w:rPr>
          <w:sz w:val="24"/>
          <w:szCs w:val="24"/>
          <w:lang w:val="en-US"/>
        </w:rPr>
        <w:t>ru</w:t>
      </w:r>
      <w:proofErr w:type="spellEnd"/>
    </w:p>
    <w:p w:rsidR="004317C3" w:rsidRDefault="004317C3" w:rsidP="004317C3">
      <w:pPr>
        <w:pStyle w:val="ConsPlusNormal"/>
        <w:tabs>
          <w:tab w:val="left" w:pos="709"/>
        </w:tabs>
        <w:spacing w:beforeLines="100" w:before="240" w:afterLines="100" w:after="240" w:line="276" w:lineRule="auto"/>
        <w:ind w:firstLine="708"/>
        <w:contextualSpacing/>
        <w:jc w:val="both"/>
        <w:outlineLvl w:val="2"/>
        <w:rPr>
          <w:sz w:val="24"/>
          <w:szCs w:val="24"/>
        </w:rPr>
      </w:pPr>
      <w:r>
        <w:rPr>
          <w:sz w:val="24"/>
          <w:szCs w:val="24"/>
        </w:rPr>
        <w:t xml:space="preserve">Адрес официального - сайта МФЦ: </w:t>
      </w:r>
      <w:proofErr w:type="spellStart"/>
      <w:r>
        <w:rPr>
          <w:sz w:val="24"/>
          <w:szCs w:val="24"/>
          <w:lang w:val="en-US"/>
        </w:rPr>
        <w:t>mfc</w:t>
      </w:r>
      <w:proofErr w:type="spellEnd"/>
      <w:r>
        <w:rPr>
          <w:sz w:val="24"/>
          <w:szCs w:val="24"/>
        </w:rPr>
        <w:t>71.</w:t>
      </w:r>
      <w:proofErr w:type="spellStart"/>
      <w:r>
        <w:rPr>
          <w:sz w:val="24"/>
          <w:szCs w:val="24"/>
          <w:lang w:val="en-US"/>
        </w:rPr>
        <w:t>ru</w:t>
      </w:r>
      <w:proofErr w:type="spellEnd"/>
    </w:p>
    <w:p w:rsidR="004317C3" w:rsidRDefault="004317C3" w:rsidP="004317C3">
      <w:pPr>
        <w:pStyle w:val="ConsPlusNormal"/>
        <w:tabs>
          <w:tab w:val="left" w:pos="709"/>
        </w:tabs>
        <w:spacing w:beforeLines="100" w:before="240" w:afterLines="100" w:after="240" w:line="276" w:lineRule="auto"/>
        <w:ind w:firstLine="708"/>
        <w:contextualSpacing/>
        <w:jc w:val="both"/>
        <w:outlineLvl w:val="2"/>
        <w:rPr>
          <w:sz w:val="24"/>
          <w:szCs w:val="24"/>
        </w:rPr>
      </w:pPr>
      <w:r>
        <w:rPr>
          <w:sz w:val="24"/>
          <w:szCs w:val="24"/>
        </w:rPr>
        <w:t xml:space="preserve">в) Адрес РПГУ: </w:t>
      </w:r>
      <w:hyperlink r:id="rId12" w:history="1">
        <w:r>
          <w:rPr>
            <w:rStyle w:val="a3"/>
            <w:sz w:val="24"/>
            <w:szCs w:val="24"/>
          </w:rPr>
          <w:t>http://gosuslugi71.ru</w:t>
        </w:r>
      </w:hyperlink>
    </w:p>
    <w:p w:rsidR="004317C3" w:rsidRDefault="004317C3" w:rsidP="004317C3">
      <w:pPr>
        <w:pStyle w:val="ConsPlusNormal"/>
        <w:numPr>
          <w:ilvl w:val="0"/>
          <w:numId w:val="31"/>
        </w:numPr>
        <w:ind w:left="0" w:firstLine="709"/>
        <w:jc w:val="both"/>
        <w:rPr>
          <w:sz w:val="24"/>
          <w:szCs w:val="24"/>
        </w:rPr>
      </w:pPr>
      <w:r>
        <w:rPr>
          <w:sz w:val="24"/>
          <w:szCs w:val="24"/>
        </w:rPr>
        <w:t>Основными требованиями к информированию заявителей о правилах предоставления муниципальной  услуги являются:</w:t>
      </w:r>
    </w:p>
    <w:p w:rsidR="004317C3" w:rsidRDefault="004317C3" w:rsidP="004317C3">
      <w:pPr>
        <w:numPr>
          <w:ilvl w:val="0"/>
          <w:numId w:val="32"/>
        </w:numPr>
        <w:tabs>
          <w:tab w:val="left" w:pos="720"/>
          <w:tab w:val="left" w:pos="1080"/>
        </w:tabs>
        <w:suppressAutoHyphens/>
        <w:spacing w:after="0" w:line="240" w:lineRule="auto"/>
        <w:ind w:left="0" w:firstLine="567"/>
        <w:jc w:val="both"/>
        <w:rPr>
          <w:rFonts w:ascii="Arial" w:hAnsi="Arial" w:cs="Arial"/>
          <w:sz w:val="24"/>
          <w:szCs w:val="24"/>
        </w:rPr>
      </w:pPr>
      <w:r>
        <w:rPr>
          <w:rFonts w:ascii="Arial" w:hAnsi="Arial" w:cs="Arial"/>
          <w:sz w:val="24"/>
          <w:szCs w:val="24"/>
        </w:rPr>
        <w:t>достоверность предоставляемой информации;</w:t>
      </w:r>
    </w:p>
    <w:p w:rsidR="004317C3" w:rsidRDefault="004317C3" w:rsidP="004317C3">
      <w:pPr>
        <w:numPr>
          <w:ilvl w:val="0"/>
          <w:numId w:val="32"/>
        </w:numPr>
        <w:tabs>
          <w:tab w:val="left" w:pos="720"/>
          <w:tab w:val="left" w:pos="1080"/>
        </w:tabs>
        <w:suppressAutoHyphens/>
        <w:spacing w:after="0" w:line="240" w:lineRule="auto"/>
        <w:ind w:left="0" w:firstLine="567"/>
        <w:jc w:val="both"/>
        <w:rPr>
          <w:rFonts w:ascii="Arial" w:hAnsi="Arial" w:cs="Arial"/>
          <w:sz w:val="24"/>
          <w:szCs w:val="24"/>
        </w:rPr>
      </w:pPr>
      <w:r>
        <w:rPr>
          <w:rFonts w:ascii="Arial" w:hAnsi="Arial" w:cs="Arial"/>
          <w:sz w:val="24"/>
          <w:szCs w:val="24"/>
        </w:rPr>
        <w:t>четкость в изложении информации;</w:t>
      </w:r>
    </w:p>
    <w:p w:rsidR="004317C3" w:rsidRDefault="004317C3" w:rsidP="004317C3">
      <w:pPr>
        <w:numPr>
          <w:ilvl w:val="0"/>
          <w:numId w:val="32"/>
        </w:numPr>
        <w:tabs>
          <w:tab w:val="left" w:pos="720"/>
          <w:tab w:val="left" w:pos="1080"/>
        </w:tabs>
        <w:suppressAutoHyphens/>
        <w:spacing w:after="0" w:line="240" w:lineRule="auto"/>
        <w:ind w:left="0" w:firstLine="567"/>
        <w:jc w:val="both"/>
        <w:rPr>
          <w:rFonts w:ascii="Arial" w:hAnsi="Arial" w:cs="Arial"/>
          <w:sz w:val="24"/>
          <w:szCs w:val="24"/>
        </w:rPr>
      </w:pPr>
      <w:r>
        <w:rPr>
          <w:rFonts w:ascii="Arial" w:hAnsi="Arial" w:cs="Arial"/>
          <w:sz w:val="24"/>
          <w:szCs w:val="24"/>
        </w:rPr>
        <w:lastRenderedPageBreak/>
        <w:t>полнота информирования;</w:t>
      </w:r>
    </w:p>
    <w:p w:rsidR="004317C3" w:rsidRDefault="004317C3" w:rsidP="004317C3">
      <w:pPr>
        <w:numPr>
          <w:ilvl w:val="0"/>
          <w:numId w:val="32"/>
        </w:numPr>
        <w:tabs>
          <w:tab w:val="left" w:pos="720"/>
          <w:tab w:val="left" w:pos="1080"/>
        </w:tabs>
        <w:suppressAutoHyphens/>
        <w:spacing w:after="0" w:line="240" w:lineRule="auto"/>
        <w:ind w:left="0" w:firstLine="567"/>
        <w:jc w:val="both"/>
        <w:rPr>
          <w:rFonts w:ascii="Arial" w:hAnsi="Arial" w:cs="Arial"/>
          <w:sz w:val="24"/>
          <w:szCs w:val="24"/>
        </w:rPr>
      </w:pPr>
      <w:r>
        <w:rPr>
          <w:rFonts w:ascii="Arial" w:hAnsi="Arial" w:cs="Arial"/>
          <w:sz w:val="24"/>
          <w:szCs w:val="24"/>
        </w:rPr>
        <w:t>наглядность форм предоставляемой информации (при письменном информировании);</w:t>
      </w:r>
    </w:p>
    <w:p w:rsidR="004317C3" w:rsidRDefault="004317C3" w:rsidP="004317C3">
      <w:pPr>
        <w:numPr>
          <w:ilvl w:val="0"/>
          <w:numId w:val="32"/>
        </w:numPr>
        <w:tabs>
          <w:tab w:val="left" w:pos="720"/>
          <w:tab w:val="left" w:pos="1080"/>
        </w:tabs>
        <w:suppressAutoHyphens/>
        <w:spacing w:after="0" w:line="240" w:lineRule="auto"/>
        <w:ind w:left="0" w:firstLine="567"/>
        <w:jc w:val="both"/>
        <w:rPr>
          <w:rFonts w:ascii="Arial" w:hAnsi="Arial" w:cs="Arial"/>
          <w:sz w:val="24"/>
          <w:szCs w:val="24"/>
        </w:rPr>
      </w:pPr>
      <w:r>
        <w:rPr>
          <w:rFonts w:ascii="Arial" w:hAnsi="Arial" w:cs="Arial"/>
          <w:sz w:val="24"/>
          <w:szCs w:val="24"/>
        </w:rPr>
        <w:t>удобство и доступность получения информации;</w:t>
      </w:r>
    </w:p>
    <w:p w:rsidR="004317C3" w:rsidRDefault="004317C3" w:rsidP="004317C3">
      <w:pPr>
        <w:numPr>
          <w:ilvl w:val="0"/>
          <w:numId w:val="32"/>
        </w:numPr>
        <w:tabs>
          <w:tab w:val="left" w:pos="720"/>
          <w:tab w:val="left" w:pos="1080"/>
        </w:tabs>
        <w:suppressAutoHyphens/>
        <w:spacing w:after="0" w:line="240" w:lineRule="auto"/>
        <w:ind w:left="0" w:firstLine="567"/>
        <w:jc w:val="both"/>
        <w:rPr>
          <w:rFonts w:ascii="Arial" w:hAnsi="Arial" w:cs="Arial"/>
          <w:sz w:val="24"/>
          <w:szCs w:val="24"/>
        </w:rPr>
      </w:pPr>
      <w:r>
        <w:rPr>
          <w:rFonts w:ascii="Arial" w:hAnsi="Arial" w:cs="Arial"/>
          <w:sz w:val="24"/>
          <w:szCs w:val="24"/>
        </w:rPr>
        <w:t>оперативность предоставления информации.</w:t>
      </w:r>
    </w:p>
    <w:p w:rsidR="004317C3" w:rsidRDefault="004317C3" w:rsidP="004317C3">
      <w:pPr>
        <w:pStyle w:val="a8"/>
        <w:numPr>
          <w:ilvl w:val="0"/>
          <w:numId w:val="31"/>
        </w:numPr>
        <w:tabs>
          <w:tab w:val="left" w:pos="720"/>
          <w:tab w:val="left" w:pos="1080"/>
        </w:tabs>
        <w:suppressAutoHyphens/>
        <w:spacing w:after="0" w:line="240" w:lineRule="auto"/>
        <w:ind w:left="0" w:firstLine="709"/>
        <w:jc w:val="both"/>
        <w:rPr>
          <w:rFonts w:ascii="Arial" w:hAnsi="Arial" w:cs="Arial"/>
          <w:sz w:val="24"/>
          <w:szCs w:val="24"/>
        </w:rPr>
      </w:pPr>
      <w:r>
        <w:rPr>
          <w:rFonts w:ascii="Arial" w:hAnsi="Arial" w:cs="Arial"/>
          <w:sz w:val="24"/>
          <w:szCs w:val="24"/>
        </w:rPr>
        <w:t xml:space="preserve">Консультирование по процедуре предоставления муниципальной услуги осуществляется сотрудниками комитета по жизнеобеспечению АМО Дубенский район (далее - Комитет) в соответствии с должностными инструкциями. </w:t>
      </w:r>
    </w:p>
    <w:p w:rsidR="004317C3" w:rsidRDefault="004317C3" w:rsidP="004317C3">
      <w:pPr>
        <w:spacing w:after="0" w:line="240" w:lineRule="auto"/>
        <w:ind w:firstLine="709"/>
        <w:contextualSpacing/>
        <w:jc w:val="both"/>
        <w:rPr>
          <w:rFonts w:ascii="Arial" w:hAnsi="Arial" w:cs="Arial"/>
          <w:sz w:val="24"/>
          <w:szCs w:val="24"/>
        </w:rPr>
      </w:pPr>
      <w:r>
        <w:rPr>
          <w:rFonts w:ascii="Arial" w:hAnsi="Arial" w:cs="Arial"/>
          <w:sz w:val="24"/>
          <w:szCs w:val="24"/>
        </w:rPr>
        <w:t>При обращении заявителя лично или по телефону ответ начинается с информации о наименовании структурного подразделения, фамилии, имени, отчестве и должности специалиста, принявшего телефонный звонок. Специалист администрации или МФЦ подробно и корректно информирует о порядке и сроках предоставления муниципальной услуги. Время телефонного разговора не должно превышать 10 минут. Время ожидания ответа при устном информировании заявителя не может превышать 15 минут.</w:t>
      </w:r>
    </w:p>
    <w:p w:rsidR="004317C3" w:rsidRDefault="004317C3" w:rsidP="004317C3">
      <w:pPr>
        <w:pStyle w:val="ConsPlusNormal"/>
        <w:ind w:firstLine="709"/>
        <w:jc w:val="both"/>
        <w:rPr>
          <w:sz w:val="24"/>
          <w:szCs w:val="24"/>
        </w:rPr>
      </w:pPr>
      <w:proofErr w:type="gramStart"/>
      <w:r>
        <w:rPr>
          <w:sz w:val="24"/>
          <w:szCs w:val="24"/>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roofErr w:type="gramEnd"/>
    </w:p>
    <w:p w:rsidR="004317C3" w:rsidRDefault="004317C3" w:rsidP="004317C3">
      <w:pPr>
        <w:spacing w:after="0" w:line="240" w:lineRule="auto"/>
        <w:ind w:firstLine="709"/>
        <w:contextualSpacing/>
        <w:jc w:val="both"/>
        <w:rPr>
          <w:rFonts w:ascii="Arial" w:hAnsi="Arial" w:cs="Arial"/>
          <w:sz w:val="24"/>
          <w:szCs w:val="24"/>
        </w:rPr>
      </w:pPr>
      <w:r>
        <w:rPr>
          <w:rFonts w:ascii="Arial" w:hAnsi="Arial" w:cs="Arial"/>
          <w:sz w:val="24"/>
          <w:szCs w:val="24"/>
        </w:rPr>
        <w:t>В случае отсутствия возможности самостоятельно ответить на поставленные обратившимся лицом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4317C3" w:rsidRDefault="004317C3" w:rsidP="004317C3">
      <w:pPr>
        <w:pStyle w:val="a8"/>
        <w:numPr>
          <w:ilvl w:val="0"/>
          <w:numId w:val="31"/>
        </w:numPr>
        <w:spacing w:after="0" w:line="240" w:lineRule="auto"/>
        <w:ind w:left="0" w:firstLine="709"/>
        <w:jc w:val="both"/>
        <w:rPr>
          <w:rFonts w:ascii="Arial" w:hAnsi="Arial" w:cs="Arial"/>
          <w:sz w:val="24"/>
          <w:szCs w:val="24"/>
        </w:rPr>
      </w:pPr>
      <w:r>
        <w:rPr>
          <w:rFonts w:ascii="Arial" w:hAnsi="Arial" w:cs="Arial"/>
          <w:sz w:val="24"/>
          <w:szCs w:val="24"/>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4317C3" w:rsidRDefault="004317C3" w:rsidP="004317C3">
      <w:pPr>
        <w:widowControl w:val="0"/>
        <w:tabs>
          <w:tab w:val="left" w:pos="709"/>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При консультировании по письменным заявлениям ответ направляется почтой в срок, не превышающий 30 дней со дня регистрации заявления.</w:t>
      </w:r>
    </w:p>
    <w:p w:rsidR="004317C3" w:rsidRDefault="004317C3" w:rsidP="004317C3">
      <w:pPr>
        <w:widowControl w:val="0"/>
        <w:tabs>
          <w:tab w:val="left" w:pos="709"/>
        </w:tabs>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 xml:space="preserve">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10 дней со дня регистрации заявления.</w:t>
      </w:r>
    </w:p>
    <w:p w:rsidR="004317C3" w:rsidRDefault="004317C3" w:rsidP="004317C3">
      <w:pPr>
        <w:pStyle w:val="ConsPlusNormal"/>
        <w:ind w:firstLine="709"/>
        <w:jc w:val="both"/>
        <w:rPr>
          <w:sz w:val="24"/>
          <w:szCs w:val="24"/>
        </w:rPr>
      </w:pPr>
      <w:r>
        <w:rPr>
          <w:sz w:val="24"/>
          <w:szCs w:val="24"/>
        </w:rPr>
        <w:t>Информация предоставляется в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4317C3" w:rsidRDefault="004317C3" w:rsidP="004317C3">
      <w:pPr>
        <w:pStyle w:val="a8"/>
        <w:widowControl w:val="0"/>
        <w:numPr>
          <w:ilvl w:val="0"/>
          <w:numId w:val="31"/>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Сведения о предоставлении муниципальной услуги, а также услуг, необходимых и обязательных для предоставления муниципальной услуги, можно получить с использованием федеральной государственной информационной системы "Единый портал государственных и муниципальных услуг (функций)", а также на РГПУ.</w:t>
      </w:r>
    </w:p>
    <w:p w:rsidR="004317C3" w:rsidRDefault="004317C3" w:rsidP="004317C3">
      <w:pPr>
        <w:pStyle w:val="ConsPlusNormal"/>
        <w:numPr>
          <w:ilvl w:val="0"/>
          <w:numId w:val="31"/>
        </w:numPr>
        <w:ind w:left="0" w:firstLine="709"/>
        <w:contextualSpacing/>
        <w:jc w:val="both"/>
        <w:rPr>
          <w:sz w:val="24"/>
          <w:szCs w:val="24"/>
        </w:rPr>
      </w:pPr>
      <w:r>
        <w:rPr>
          <w:sz w:val="24"/>
          <w:szCs w:val="24"/>
        </w:rPr>
        <w:t xml:space="preserve">Информация о предоставлении муниципальной услуги размещается на официальном сайте администрации муниципального образования Дубенский район и МФЦ. </w:t>
      </w:r>
    </w:p>
    <w:p w:rsidR="004317C3" w:rsidRDefault="004317C3" w:rsidP="004317C3">
      <w:pPr>
        <w:pStyle w:val="ConsPlusNormal"/>
        <w:ind w:firstLine="709"/>
        <w:jc w:val="both"/>
        <w:rPr>
          <w:sz w:val="24"/>
          <w:szCs w:val="24"/>
        </w:rPr>
      </w:pPr>
      <w:r>
        <w:rPr>
          <w:sz w:val="24"/>
          <w:szCs w:val="24"/>
        </w:rPr>
        <w:t>Размещаемая информация содержит:</w:t>
      </w:r>
    </w:p>
    <w:p w:rsidR="004317C3" w:rsidRDefault="004317C3" w:rsidP="004317C3">
      <w:pPr>
        <w:pStyle w:val="ConsPlusNormal"/>
        <w:widowControl/>
        <w:numPr>
          <w:ilvl w:val="0"/>
          <w:numId w:val="33"/>
        </w:numPr>
        <w:suppressAutoHyphens/>
        <w:autoSpaceDN/>
        <w:adjustRightInd/>
        <w:ind w:left="851" w:hanging="284"/>
        <w:jc w:val="both"/>
        <w:rPr>
          <w:sz w:val="24"/>
          <w:szCs w:val="24"/>
        </w:rPr>
      </w:pPr>
      <w:r>
        <w:rPr>
          <w:sz w:val="24"/>
          <w:szCs w:val="24"/>
        </w:rPr>
        <w:t>текст настоящего административного регламента;</w:t>
      </w:r>
    </w:p>
    <w:p w:rsidR="004317C3" w:rsidRDefault="009E3C8F" w:rsidP="004317C3">
      <w:pPr>
        <w:pStyle w:val="ConsPlusNormal"/>
        <w:widowControl/>
        <w:numPr>
          <w:ilvl w:val="0"/>
          <w:numId w:val="33"/>
        </w:numPr>
        <w:suppressAutoHyphens/>
        <w:autoSpaceDN/>
        <w:adjustRightInd/>
        <w:ind w:left="851" w:hanging="284"/>
        <w:jc w:val="both"/>
        <w:rPr>
          <w:sz w:val="24"/>
          <w:szCs w:val="24"/>
        </w:rPr>
      </w:pPr>
      <w:hyperlink r:id="rId13" w:history="1">
        <w:r w:rsidR="004317C3">
          <w:rPr>
            <w:rStyle w:val="a3"/>
            <w:sz w:val="24"/>
            <w:szCs w:val="24"/>
          </w:rPr>
          <w:t>форму</w:t>
        </w:r>
      </w:hyperlink>
      <w:r w:rsidR="004317C3">
        <w:rPr>
          <w:sz w:val="24"/>
          <w:szCs w:val="24"/>
        </w:rPr>
        <w:t xml:space="preserve"> заявления о предоставлении муниципальной услуги (Приложение №1 к административному регламенту);</w:t>
      </w:r>
    </w:p>
    <w:p w:rsidR="004317C3" w:rsidRDefault="009E3C8F" w:rsidP="004317C3">
      <w:pPr>
        <w:pStyle w:val="ConsPlusNormal"/>
        <w:widowControl/>
        <w:numPr>
          <w:ilvl w:val="0"/>
          <w:numId w:val="33"/>
        </w:numPr>
        <w:suppressAutoHyphens/>
        <w:autoSpaceDN/>
        <w:adjustRightInd/>
        <w:ind w:left="851" w:hanging="284"/>
        <w:jc w:val="both"/>
        <w:rPr>
          <w:sz w:val="24"/>
          <w:szCs w:val="24"/>
        </w:rPr>
      </w:pPr>
      <w:hyperlink r:id="rId14" w:history="1">
        <w:r w:rsidR="004317C3">
          <w:rPr>
            <w:rStyle w:val="a3"/>
            <w:sz w:val="24"/>
            <w:szCs w:val="24"/>
          </w:rPr>
          <w:t>блок-схему</w:t>
        </w:r>
      </w:hyperlink>
      <w:r w:rsidR="004317C3">
        <w:rPr>
          <w:sz w:val="24"/>
          <w:szCs w:val="24"/>
        </w:rPr>
        <w:t xml:space="preserve"> последовательности действий при предоставлении муниципальной услуги (Приложение №2 к административному регламенту).</w:t>
      </w:r>
    </w:p>
    <w:p w:rsidR="004317C3" w:rsidRDefault="004317C3" w:rsidP="004317C3">
      <w:pPr>
        <w:pStyle w:val="ConsPlusNormal"/>
        <w:numPr>
          <w:ilvl w:val="0"/>
          <w:numId w:val="31"/>
        </w:numPr>
        <w:jc w:val="both"/>
        <w:rPr>
          <w:sz w:val="24"/>
          <w:szCs w:val="24"/>
        </w:rPr>
      </w:pPr>
      <w:r>
        <w:rPr>
          <w:sz w:val="24"/>
          <w:szCs w:val="24"/>
        </w:rPr>
        <w:t>Консультации (справки) предоставляются по следующим вопросам:</w:t>
      </w:r>
    </w:p>
    <w:p w:rsidR="004317C3" w:rsidRDefault="004317C3" w:rsidP="004317C3">
      <w:pPr>
        <w:pStyle w:val="ConsPlusNormal"/>
        <w:widowControl/>
        <w:numPr>
          <w:ilvl w:val="0"/>
          <w:numId w:val="34"/>
        </w:numPr>
        <w:tabs>
          <w:tab w:val="left" w:pos="709"/>
          <w:tab w:val="left" w:pos="851"/>
        </w:tabs>
        <w:suppressAutoHyphens/>
        <w:autoSpaceDN/>
        <w:adjustRightInd/>
        <w:ind w:left="0" w:firstLine="567"/>
        <w:jc w:val="both"/>
        <w:rPr>
          <w:sz w:val="24"/>
          <w:szCs w:val="24"/>
        </w:rPr>
      </w:pPr>
      <w:r>
        <w:rPr>
          <w:sz w:val="24"/>
          <w:szCs w:val="24"/>
        </w:rPr>
        <w:t>перечень документов, необходимых для предоставления муниципальной услуги;</w:t>
      </w:r>
    </w:p>
    <w:p w:rsidR="004317C3" w:rsidRDefault="004317C3" w:rsidP="004317C3">
      <w:pPr>
        <w:pStyle w:val="ConsPlusNormal"/>
        <w:widowControl/>
        <w:numPr>
          <w:ilvl w:val="0"/>
          <w:numId w:val="34"/>
        </w:numPr>
        <w:tabs>
          <w:tab w:val="left" w:pos="709"/>
          <w:tab w:val="left" w:pos="851"/>
        </w:tabs>
        <w:suppressAutoHyphens/>
        <w:autoSpaceDN/>
        <w:adjustRightInd/>
        <w:ind w:left="0" w:firstLine="567"/>
        <w:jc w:val="both"/>
        <w:rPr>
          <w:sz w:val="24"/>
          <w:szCs w:val="24"/>
        </w:rPr>
      </w:pPr>
      <w:r>
        <w:rPr>
          <w:sz w:val="24"/>
          <w:szCs w:val="24"/>
        </w:rPr>
        <w:t>источник получения документов, необходимых для предоставления муниципальной услуги;</w:t>
      </w:r>
    </w:p>
    <w:p w:rsidR="004317C3" w:rsidRDefault="004317C3" w:rsidP="004317C3">
      <w:pPr>
        <w:pStyle w:val="ConsPlusNormal"/>
        <w:widowControl/>
        <w:numPr>
          <w:ilvl w:val="0"/>
          <w:numId w:val="34"/>
        </w:numPr>
        <w:tabs>
          <w:tab w:val="left" w:pos="709"/>
          <w:tab w:val="left" w:pos="851"/>
        </w:tabs>
        <w:suppressAutoHyphens/>
        <w:autoSpaceDN/>
        <w:adjustRightInd/>
        <w:ind w:left="0" w:firstLine="567"/>
        <w:jc w:val="both"/>
        <w:rPr>
          <w:sz w:val="24"/>
          <w:szCs w:val="24"/>
        </w:rPr>
      </w:pPr>
      <w:r>
        <w:rPr>
          <w:sz w:val="24"/>
          <w:szCs w:val="24"/>
        </w:rPr>
        <w:t>время приёма документов;</w:t>
      </w:r>
    </w:p>
    <w:p w:rsidR="004317C3" w:rsidRDefault="004317C3" w:rsidP="004317C3">
      <w:pPr>
        <w:pStyle w:val="ConsPlusNormal"/>
        <w:widowControl/>
        <w:numPr>
          <w:ilvl w:val="0"/>
          <w:numId w:val="34"/>
        </w:numPr>
        <w:tabs>
          <w:tab w:val="left" w:pos="709"/>
          <w:tab w:val="left" w:pos="851"/>
        </w:tabs>
        <w:suppressAutoHyphens/>
        <w:autoSpaceDN/>
        <w:adjustRightInd/>
        <w:ind w:left="0" w:firstLine="567"/>
        <w:jc w:val="both"/>
        <w:rPr>
          <w:sz w:val="24"/>
          <w:szCs w:val="24"/>
        </w:rPr>
      </w:pPr>
      <w:r>
        <w:rPr>
          <w:sz w:val="24"/>
          <w:szCs w:val="24"/>
        </w:rPr>
        <w:t>сроки предоставления муниципальной услуги;</w:t>
      </w:r>
    </w:p>
    <w:p w:rsidR="004317C3" w:rsidRDefault="004317C3" w:rsidP="004317C3">
      <w:pPr>
        <w:pStyle w:val="ConsPlusNormal"/>
        <w:widowControl/>
        <w:numPr>
          <w:ilvl w:val="0"/>
          <w:numId w:val="34"/>
        </w:numPr>
        <w:tabs>
          <w:tab w:val="left" w:pos="709"/>
          <w:tab w:val="left" w:pos="851"/>
        </w:tabs>
        <w:suppressAutoHyphens/>
        <w:autoSpaceDN/>
        <w:adjustRightInd/>
        <w:ind w:left="0" w:firstLine="567"/>
        <w:jc w:val="both"/>
        <w:rPr>
          <w:sz w:val="24"/>
          <w:szCs w:val="24"/>
        </w:rPr>
      </w:pPr>
      <w:r>
        <w:rPr>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4317C3" w:rsidRDefault="004317C3" w:rsidP="004317C3">
      <w:pPr>
        <w:pStyle w:val="ConsPlusNormal"/>
        <w:widowControl/>
        <w:numPr>
          <w:ilvl w:val="0"/>
          <w:numId w:val="34"/>
        </w:numPr>
        <w:tabs>
          <w:tab w:val="left" w:pos="709"/>
          <w:tab w:val="left" w:pos="851"/>
        </w:tabs>
        <w:suppressAutoHyphens/>
        <w:autoSpaceDN/>
        <w:adjustRightInd/>
        <w:ind w:left="0" w:firstLine="567"/>
        <w:jc w:val="both"/>
        <w:rPr>
          <w:sz w:val="24"/>
          <w:szCs w:val="24"/>
        </w:rPr>
      </w:pPr>
      <w:r>
        <w:rPr>
          <w:sz w:val="24"/>
          <w:szCs w:val="24"/>
        </w:rPr>
        <w:t>место нахождения и график работы специалистов администрации;</w:t>
      </w:r>
    </w:p>
    <w:p w:rsidR="004317C3" w:rsidRDefault="004317C3" w:rsidP="004317C3">
      <w:pPr>
        <w:pStyle w:val="ConsPlusNormal"/>
        <w:widowControl/>
        <w:numPr>
          <w:ilvl w:val="0"/>
          <w:numId w:val="34"/>
        </w:numPr>
        <w:tabs>
          <w:tab w:val="left" w:pos="709"/>
          <w:tab w:val="left" w:pos="851"/>
        </w:tabs>
        <w:suppressAutoHyphens/>
        <w:autoSpaceDN/>
        <w:adjustRightInd/>
        <w:ind w:left="0" w:firstLine="567"/>
        <w:jc w:val="both"/>
        <w:rPr>
          <w:sz w:val="24"/>
          <w:szCs w:val="24"/>
        </w:rPr>
      </w:pPr>
      <w:r>
        <w:rPr>
          <w:sz w:val="24"/>
          <w:szCs w:val="24"/>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4317C3" w:rsidRDefault="004317C3" w:rsidP="004317C3">
      <w:pPr>
        <w:pStyle w:val="a8"/>
        <w:numPr>
          <w:ilvl w:val="0"/>
          <w:numId w:val="31"/>
        </w:numPr>
        <w:spacing w:after="0" w:line="240" w:lineRule="auto"/>
        <w:ind w:left="0" w:firstLine="709"/>
        <w:jc w:val="both"/>
        <w:rPr>
          <w:rFonts w:ascii="Arial" w:hAnsi="Arial" w:cs="Arial"/>
          <w:sz w:val="24"/>
          <w:szCs w:val="24"/>
        </w:rPr>
      </w:pPr>
      <w:r>
        <w:rPr>
          <w:rFonts w:ascii="Arial" w:hAnsi="Arial" w:cs="Arial"/>
          <w:sz w:val="24"/>
          <w:szCs w:val="24"/>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4317C3" w:rsidRDefault="004317C3" w:rsidP="004317C3">
      <w:pPr>
        <w:pStyle w:val="a8"/>
        <w:numPr>
          <w:ilvl w:val="0"/>
          <w:numId w:val="31"/>
        </w:numPr>
        <w:spacing w:after="0" w:line="240" w:lineRule="auto"/>
        <w:ind w:left="0" w:firstLine="709"/>
        <w:jc w:val="both"/>
        <w:rPr>
          <w:rFonts w:ascii="Arial" w:hAnsi="Arial" w:cs="Arial"/>
          <w:sz w:val="24"/>
          <w:szCs w:val="24"/>
        </w:rPr>
      </w:pPr>
      <w:r>
        <w:rPr>
          <w:rFonts w:ascii="Arial" w:hAnsi="Arial" w:cs="Arial"/>
          <w:sz w:val="24"/>
          <w:szCs w:val="24"/>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4317C3" w:rsidRDefault="004317C3" w:rsidP="004317C3">
      <w:pPr>
        <w:pStyle w:val="a8"/>
        <w:numPr>
          <w:ilvl w:val="0"/>
          <w:numId w:val="31"/>
        </w:numPr>
        <w:spacing w:after="0" w:line="240" w:lineRule="auto"/>
        <w:ind w:left="0" w:firstLine="709"/>
        <w:jc w:val="both"/>
        <w:rPr>
          <w:rFonts w:ascii="Arial" w:hAnsi="Arial" w:cs="Arial"/>
          <w:sz w:val="24"/>
          <w:szCs w:val="24"/>
        </w:rPr>
      </w:pPr>
      <w:r>
        <w:rPr>
          <w:rFonts w:ascii="Arial" w:hAnsi="Arial" w:cs="Arial"/>
          <w:sz w:val="24"/>
          <w:szCs w:val="24"/>
        </w:rPr>
        <w:t>Результатом предоставления муниципальной услуги является:</w:t>
      </w:r>
    </w:p>
    <w:p w:rsidR="004317C3" w:rsidRDefault="004317C3" w:rsidP="004317C3">
      <w:pPr>
        <w:spacing w:after="0" w:line="240" w:lineRule="auto"/>
        <w:ind w:firstLine="709"/>
        <w:contextualSpacing/>
        <w:jc w:val="both"/>
        <w:rPr>
          <w:rFonts w:ascii="Arial" w:hAnsi="Arial" w:cs="Arial"/>
          <w:sz w:val="24"/>
          <w:szCs w:val="24"/>
        </w:rPr>
      </w:pPr>
      <w:r>
        <w:rPr>
          <w:rFonts w:ascii="Arial" w:hAnsi="Arial" w:cs="Arial"/>
          <w:sz w:val="24"/>
          <w:szCs w:val="24"/>
        </w:rPr>
        <w:t>- ответ заявителю регистрируется в электронном виде и отправляется специалистом, ответственным за прием и регистрацию документов, по указанному в обращении адресу посредством почтовой или электронной связи;</w:t>
      </w:r>
    </w:p>
    <w:p w:rsidR="004317C3" w:rsidRDefault="004317C3" w:rsidP="004317C3">
      <w:pPr>
        <w:spacing w:after="0" w:line="240" w:lineRule="auto"/>
        <w:ind w:firstLine="709"/>
        <w:contextualSpacing/>
        <w:jc w:val="both"/>
        <w:rPr>
          <w:rFonts w:ascii="Arial" w:hAnsi="Arial" w:cs="Arial"/>
          <w:sz w:val="24"/>
          <w:szCs w:val="24"/>
        </w:rPr>
      </w:pPr>
      <w:r>
        <w:rPr>
          <w:rFonts w:ascii="Arial" w:hAnsi="Arial" w:cs="Arial"/>
          <w:sz w:val="24"/>
          <w:szCs w:val="24"/>
        </w:rPr>
        <w:t>-  отказ в предоставлении информации.</w:t>
      </w:r>
    </w:p>
    <w:p w:rsidR="004317C3" w:rsidRDefault="004317C3" w:rsidP="004317C3">
      <w:pPr>
        <w:pStyle w:val="ConsPlusNormal"/>
        <w:ind w:firstLine="709"/>
        <w:jc w:val="both"/>
        <w:rPr>
          <w:sz w:val="24"/>
          <w:szCs w:val="24"/>
        </w:rPr>
      </w:pPr>
      <w:r>
        <w:rPr>
          <w:sz w:val="24"/>
          <w:szCs w:val="24"/>
        </w:rPr>
        <w:t>Предоставление муниципальной услуги завершается выдачей (направлением) заявителю:</w:t>
      </w:r>
    </w:p>
    <w:p w:rsidR="004317C3" w:rsidRDefault="004317C3" w:rsidP="004317C3">
      <w:pPr>
        <w:pStyle w:val="ConsPlusNormal"/>
        <w:ind w:firstLine="709"/>
        <w:jc w:val="both"/>
        <w:rPr>
          <w:sz w:val="24"/>
          <w:szCs w:val="24"/>
        </w:rPr>
      </w:pPr>
      <w:r>
        <w:rPr>
          <w:sz w:val="24"/>
          <w:szCs w:val="24"/>
        </w:rPr>
        <w:t>-информации в устой, письменной или электронной форме, в зависимости от поступившего обращения;</w:t>
      </w:r>
    </w:p>
    <w:p w:rsidR="004317C3" w:rsidRDefault="004317C3" w:rsidP="004317C3">
      <w:pPr>
        <w:pStyle w:val="ConsPlusNormal"/>
        <w:ind w:firstLine="709"/>
        <w:jc w:val="both"/>
        <w:rPr>
          <w:sz w:val="24"/>
          <w:szCs w:val="24"/>
        </w:rPr>
      </w:pPr>
      <w:r>
        <w:rPr>
          <w:sz w:val="24"/>
          <w:szCs w:val="24"/>
        </w:rPr>
        <w:t>-письмо, содержащее мотивированный отказ в предоставлении муниципальной услуги.</w:t>
      </w:r>
    </w:p>
    <w:p w:rsidR="004317C3" w:rsidRDefault="004317C3" w:rsidP="004317C3">
      <w:pPr>
        <w:pStyle w:val="ConsPlusNormal"/>
        <w:ind w:firstLine="567"/>
        <w:jc w:val="both"/>
        <w:rPr>
          <w:sz w:val="24"/>
          <w:szCs w:val="24"/>
        </w:rPr>
      </w:pPr>
    </w:p>
    <w:p w:rsidR="004317C3" w:rsidRDefault="004317C3" w:rsidP="004317C3">
      <w:pPr>
        <w:pStyle w:val="a8"/>
        <w:numPr>
          <w:ilvl w:val="0"/>
          <w:numId w:val="35"/>
        </w:numPr>
        <w:shd w:val="clear" w:color="auto" w:fill="FFFFFF"/>
        <w:spacing w:line="322" w:lineRule="exact"/>
        <w:jc w:val="center"/>
        <w:rPr>
          <w:rFonts w:ascii="Arial" w:hAnsi="Arial" w:cs="Arial"/>
          <w:b/>
          <w:bCs/>
          <w:sz w:val="24"/>
          <w:szCs w:val="24"/>
          <w:lang w:val="en-US"/>
        </w:rPr>
      </w:pPr>
      <w:r>
        <w:rPr>
          <w:rFonts w:ascii="Arial" w:hAnsi="Arial" w:cs="Arial"/>
          <w:b/>
          <w:bCs/>
          <w:sz w:val="24"/>
          <w:szCs w:val="24"/>
        </w:rPr>
        <w:t>Стандарт предоставления государственной услуги</w:t>
      </w:r>
    </w:p>
    <w:p w:rsidR="004317C3" w:rsidRDefault="004317C3" w:rsidP="004317C3">
      <w:pPr>
        <w:pStyle w:val="ConsPlusNormal"/>
        <w:spacing w:beforeLines="100" w:before="240" w:afterLines="100" w:after="240"/>
        <w:ind w:left="720" w:firstLine="0"/>
        <w:jc w:val="center"/>
        <w:outlineLvl w:val="2"/>
        <w:rPr>
          <w:b/>
          <w:sz w:val="24"/>
          <w:szCs w:val="24"/>
          <w:lang w:val="en-US"/>
        </w:rPr>
      </w:pPr>
      <w:r>
        <w:rPr>
          <w:b/>
          <w:sz w:val="24"/>
          <w:szCs w:val="24"/>
        </w:rPr>
        <w:t>4. Наименование  муниципальной услуги</w:t>
      </w:r>
    </w:p>
    <w:p w:rsidR="004317C3" w:rsidRDefault="004317C3" w:rsidP="004317C3">
      <w:pPr>
        <w:pStyle w:val="ConsPlusNormal"/>
        <w:jc w:val="both"/>
        <w:rPr>
          <w:sz w:val="24"/>
          <w:szCs w:val="24"/>
        </w:rPr>
      </w:pPr>
    </w:p>
    <w:p w:rsidR="004317C3" w:rsidRDefault="004317C3" w:rsidP="004317C3">
      <w:pPr>
        <w:pStyle w:val="a8"/>
        <w:numPr>
          <w:ilvl w:val="0"/>
          <w:numId w:val="31"/>
        </w:numPr>
        <w:spacing w:line="240" w:lineRule="auto"/>
        <w:ind w:left="0" w:firstLine="709"/>
        <w:jc w:val="both"/>
        <w:rPr>
          <w:rFonts w:ascii="Arial" w:hAnsi="Arial" w:cs="Arial"/>
          <w:sz w:val="24"/>
          <w:szCs w:val="24"/>
        </w:rPr>
      </w:pPr>
      <w:r>
        <w:rPr>
          <w:rFonts w:ascii="Arial" w:hAnsi="Arial" w:cs="Arial"/>
          <w:sz w:val="24"/>
          <w:szCs w:val="24"/>
        </w:rPr>
        <w:t>В соответствии с настоящим административным регламентом предоставляется муниципальная услуга «</w:t>
      </w:r>
      <w:r>
        <w:rPr>
          <w:rFonts w:ascii="Arial" w:hAnsi="Arial" w:cs="Arial"/>
          <w:color w:val="000000"/>
          <w:sz w:val="24"/>
          <w:szCs w:val="24"/>
        </w:rPr>
        <w:t>Предоставление пользователям автомобильных дорог местного значения информации о состоянии автомобильных дорог</w:t>
      </w:r>
      <w:r>
        <w:rPr>
          <w:rFonts w:ascii="Arial" w:hAnsi="Arial" w:cs="Arial"/>
          <w:sz w:val="24"/>
          <w:szCs w:val="24"/>
        </w:rPr>
        <w:t xml:space="preserve"> местного значения муниципального образования Дубенский район».</w:t>
      </w:r>
    </w:p>
    <w:p w:rsidR="004317C3" w:rsidRDefault="004317C3" w:rsidP="004317C3">
      <w:pPr>
        <w:pStyle w:val="a8"/>
        <w:spacing w:line="240" w:lineRule="auto"/>
        <w:ind w:left="709"/>
        <w:jc w:val="both"/>
        <w:rPr>
          <w:rFonts w:ascii="Arial" w:hAnsi="Arial" w:cs="Arial"/>
          <w:sz w:val="24"/>
          <w:szCs w:val="24"/>
        </w:rPr>
      </w:pPr>
    </w:p>
    <w:p w:rsidR="004317C3" w:rsidRDefault="004317C3" w:rsidP="004317C3">
      <w:pPr>
        <w:pStyle w:val="ConsPlusNormal"/>
        <w:spacing w:beforeLines="100" w:before="240" w:afterLines="100" w:after="240"/>
        <w:ind w:firstLine="567"/>
        <w:jc w:val="center"/>
        <w:outlineLvl w:val="2"/>
        <w:rPr>
          <w:b/>
          <w:sz w:val="24"/>
          <w:szCs w:val="24"/>
        </w:rPr>
      </w:pPr>
      <w:r>
        <w:rPr>
          <w:b/>
          <w:sz w:val="24"/>
          <w:szCs w:val="24"/>
        </w:rPr>
        <w:lastRenderedPageBreak/>
        <w:t>5. Наименование органа местного самоуправления, предоставляющего муниципальную услугу</w:t>
      </w:r>
    </w:p>
    <w:p w:rsidR="004317C3" w:rsidRDefault="004317C3" w:rsidP="004317C3">
      <w:pPr>
        <w:pStyle w:val="a8"/>
        <w:numPr>
          <w:ilvl w:val="0"/>
          <w:numId w:val="31"/>
        </w:numPr>
        <w:spacing w:line="240" w:lineRule="auto"/>
        <w:ind w:left="0" w:firstLine="709"/>
        <w:jc w:val="both"/>
        <w:rPr>
          <w:rFonts w:ascii="Arial" w:hAnsi="Arial" w:cs="Arial"/>
          <w:sz w:val="24"/>
          <w:szCs w:val="24"/>
        </w:rPr>
      </w:pPr>
      <w:r>
        <w:rPr>
          <w:rFonts w:ascii="Arial" w:hAnsi="Arial" w:cs="Arial"/>
          <w:sz w:val="24"/>
          <w:szCs w:val="24"/>
        </w:rPr>
        <w:t>Муниципальную услугу «</w:t>
      </w:r>
      <w:r>
        <w:rPr>
          <w:rFonts w:ascii="Arial" w:hAnsi="Arial" w:cs="Arial"/>
          <w:color w:val="000000"/>
          <w:sz w:val="24"/>
          <w:szCs w:val="24"/>
        </w:rPr>
        <w:t>Предоставление пользователям автомобильных дорог местного значения информации о состоянии автомобильных дорог</w:t>
      </w:r>
      <w:r>
        <w:rPr>
          <w:rFonts w:ascii="Arial" w:hAnsi="Arial" w:cs="Arial"/>
          <w:sz w:val="24"/>
          <w:szCs w:val="24"/>
        </w:rPr>
        <w:t xml:space="preserve"> местного значения муниципального образования Дубенский район» предоставляет администрация муниципального образования Дубенский район.</w:t>
      </w:r>
    </w:p>
    <w:p w:rsidR="004317C3" w:rsidRDefault="004317C3" w:rsidP="004317C3">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Структурное подразделение администрации муниципального образования Дубенский район, ответственное за непосредственное предоставление  муниципальной услуги – комитет по жизнеобеспечению АМО Дубенский район (далее - Комитет).</w:t>
      </w:r>
    </w:p>
    <w:p w:rsidR="004317C3" w:rsidRDefault="004317C3" w:rsidP="004317C3">
      <w:pPr>
        <w:pStyle w:val="a8"/>
        <w:widowControl w:val="0"/>
        <w:numPr>
          <w:ilvl w:val="0"/>
          <w:numId w:val="31"/>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4317C3" w:rsidRDefault="004317C3" w:rsidP="004317C3">
      <w:pPr>
        <w:pStyle w:val="ConsPlusNormal"/>
        <w:spacing w:beforeLines="100" w:before="240" w:afterLines="100" w:after="240"/>
        <w:ind w:firstLine="567"/>
        <w:jc w:val="center"/>
        <w:outlineLvl w:val="2"/>
        <w:rPr>
          <w:b/>
          <w:sz w:val="24"/>
          <w:szCs w:val="24"/>
        </w:rPr>
      </w:pPr>
      <w:r>
        <w:rPr>
          <w:b/>
          <w:sz w:val="24"/>
          <w:szCs w:val="24"/>
        </w:rPr>
        <w:t>6. Описание результатов предоставления муниципальной услуги</w:t>
      </w:r>
    </w:p>
    <w:p w:rsidR="004317C3" w:rsidRDefault="004317C3" w:rsidP="004317C3">
      <w:pPr>
        <w:pStyle w:val="a8"/>
        <w:widowControl w:val="0"/>
        <w:numPr>
          <w:ilvl w:val="0"/>
          <w:numId w:val="31"/>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Результатом предоставления муниципальной услуги является:</w:t>
      </w:r>
    </w:p>
    <w:p w:rsidR="004317C3" w:rsidRDefault="004317C3" w:rsidP="004317C3">
      <w:pPr>
        <w:widowControl w:val="0"/>
        <w:autoSpaceDE w:val="0"/>
        <w:autoSpaceDN w:val="0"/>
        <w:adjustRightInd w:val="0"/>
        <w:spacing w:after="0" w:line="240" w:lineRule="auto"/>
        <w:ind w:firstLine="709"/>
        <w:contextualSpacing/>
        <w:jc w:val="both"/>
        <w:rPr>
          <w:rStyle w:val="sectiontitle"/>
        </w:rPr>
      </w:pPr>
      <w:r>
        <w:rPr>
          <w:rFonts w:ascii="Arial" w:hAnsi="Arial" w:cs="Arial"/>
          <w:sz w:val="24"/>
          <w:szCs w:val="24"/>
        </w:rPr>
        <w:t>- ответ заявителю регистрируется в электронном виде и отправляется специалистом, ответственным за прием и регистрацию документов, по указанному в обращении адресу посредством почтовой или электронной связи;</w:t>
      </w:r>
    </w:p>
    <w:p w:rsidR="004317C3" w:rsidRDefault="004317C3" w:rsidP="004317C3">
      <w:pPr>
        <w:spacing w:before="38" w:after="38" w:line="240" w:lineRule="auto"/>
        <w:ind w:firstLine="709"/>
        <w:contextualSpacing/>
        <w:jc w:val="both"/>
      </w:pPr>
      <w:r>
        <w:rPr>
          <w:rFonts w:ascii="Arial" w:hAnsi="Arial" w:cs="Arial"/>
          <w:sz w:val="24"/>
          <w:szCs w:val="24"/>
        </w:rPr>
        <w:t>-  отказ в предоставлении информации.</w:t>
      </w:r>
    </w:p>
    <w:p w:rsidR="004317C3" w:rsidRDefault="004317C3" w:rsidP="004317C3">
      <w:pPr>
        <w:pStyle w:val="ConsPlusNormal"/>
        <w:ind w:firstLine="709"/>
        <w:jc w:val="both"/>
        <w:rPr>
          <w:sz w:val="24"/>
          <w:szCs w:val="24"/>
        </w:rPr>
      </w:pPr>
      <w:r>
        <w:rPr>
          <w:sz w:val="24"/>
          <w:szCs w:val="24"/>
        </w:rPr>
        <w:t>Предоставление муниципальной услуги завершается выдачей (направлением) заявителю:</w:t>
      </w:r>
    </w:p>
    <w:p w:rsidR="004317C3" w:rsidRDefault="004317C3" w:rsidP="004317C3">
      <w:pPr>
        <w:pStyle w:val="ConsPlusNormal"/>
        <w:ind w:firstLine="709"/>
        <w:jc w:val="both"/>
        <w:rPr>
          <w:sz w:val="24"/>
          <w:szCs w:val="24"/>
        </w:rPr>
      </w:pPr>
      <w:r>
        <w:rPr>
          <w:sz w:val="24"/>
          <w:szCs w:val="24"/>
        </w:rPr>
        <w:t>- информации в устной, письменной или электронной форме, в зависимости от поступившего обращения;</w:t>
      </w:r>
    </w:p>
    <w:p w:rsidR="004317C3" w:rsidRDefault="004317C3" w:rsidP="004317C3">
      <w:pPr>
        <w:pStyle w:val="ConsPlusNormal"/>
        <w:ind w:firstLine="709"/>
        <w:jc w:val="both"/>
        <w:rPr>
          <w:sz w:val="24"/>
          <w:szCs w:val="24"/>
        </w:rPr>
      </w:pPr>
      <w:r>
        <w:rPr>
          <w:sz w:val="24"/>
          <w:szCs w:val="24"/>
        </w:rPr>
        <w:t>-письмо, содержащее мотивированный отказ в предоставлении муниципальной услуги.</w:t>
      </w:r>
    </w:p>
    <w:p w:rsidR="004317C3" w:rsidRDefault="004317C3" w:rsidP="004317C3">
      <w:pPr>
        <w:pStyle w:val="ConsPlusNormal"/>
        <w:spacing w:beforeLines="100" w:before="240" w:afterLines="100" w:after="240"/>
        <w:jc w:val="center"/>
        <w:outlineLvl w:val="2"/>
        <w:rPr>
          <w:b/>
          <w:sz w:val="24"/>
          <w:szCs w:val="24"/>
        </w:rPr>
      </w:pPr>
      <w:r>
        <w:rPr>
          <w:b/>
          <w:sz w:val="24"/>
          <w:szCs w:val="24"/>
        </w:rPr>
        <w:t>7. Срок предоставления муниципальной услуги</w:t>
      </w:r>
    </w:p>
    <w:p w:rsidR="004317C3" w:rsidRDefault="004317C3" w:rsidP="004317C3">
      <w:pPr>
        <w:pStyle w:val="ConsPlusNormal"/>
        <w:numPr>
          <w:ilvl w:val="0"/>
          <w:numId w:val="31"/>
        </w:numPr>
        <w:ind w:left="0" w:firstLine="709"/>
        <w:contextualSpacing/>
        <w:jc w:val="both"/>
        <w:rPr>
          <w:sz w:val="24"/>
          <w:szCs w:val="24"/>
        </w:rPr>
      </w:pPr>
      <w:r>
        <w:rPr>
          <w:sz w:val="24"/>
          <w:szCs w:val="24"/>
        </w:rPr>
        <w:t>Муниципальная услуга предоставляется в срок не позднее 30 дней со дня регистрации заявления о предоставлении муниципальной услуги.</w:t>
      </w:r>
    </w:p>
    <w:p w:rsidR="004317C3" w:rsidRDefault="004317C3" w:rsidP="004317C3">
      <w:pPr>
        <w:pStyle w:val="ConsPlusNormal"/>
        <w:ind w:firstLine="709"/>
        <w:jc w:val="both"/>
        <w:rPr>
          <w:sz w:val="24"/>
          <w:szCs w:val="24"/>
        </w:rPr>
      </w:pPr>
    </w:p>
    <w:p w:rsidR="004317C3" w:rsidRDefault="004317C3" w:rsidP="004317C3">
      <w:pPr>
        <w:spacing w:after="0" w:line="240" w:lineRule="auto"/>
        <w:ind w:firstLine="708"/>
        <w:jc w:val="center"/>
        <w:rPr>
          <w:rFonts w:ascii="Arial" w:eastAsia="Times New Roman" w:hAnsi="Arial" w:cs="Arial"/>
          <w:b/>
          <w:sz w:val="24"/>
          <w:szCs w:val="24"/>
        </w:rPr>
      </w:pPr>
      <w:r>
        <w:rPr>
          <w:rFonts w:ascii="Arial" w:hAnsi="Arial" w:cs="Arial"/>
          <w:b/>
          <w:sz w:val="24"/>
          <w:szCs w:val="24"/>
        </w:rPr>
        <w:t xml:space="preserve">8. </w:t>
      </w:r>
      <w:r>
        <w:rPr>
          <w:rFonts w:ascii="Arial" w:eastAsia="Times New Roman" w:hAnsi="Arial" w:cs="Arial"/>
          <w:b/>
          <w:sz w:val="24"/>
          <w:szCs w:val="24"/>
        </w:rPr>
        <w:t>Перечень нормативных правовых актов, непосредственно регулирующих предоставление муниципальной услуги.</w:t>
      </w:r>
    </w:p>
    <w:p w:rsidR="004317C3" w:rsidRDefault="004317C3" w:rsidP="004317C3">
      <w:pPr>
        <w:spacing w:after="0" w:line="240" w:lineRule="auto"/>
        <w:ind w:firstLine="708"/>
        <w:jc w:val="center"/>
        <w:rPr>
          <w:rFonts w:ascii="Arial" w:eastAsia="Times New Roman" w:hAnsi="Arial" w:cs="Arial"/>
          <w:b/>
          <w:sz w:val="24"/>
          <w:szCs w:val="24"/>
        </w:rPr>
      </w:pPr>
    </w:p>
    <w:p w:rsidR="004317C3" w:rsidRDefault="004317C3" w:rsidP="004317C3">
      <w:pPr>
        <w:pStyle w:val="a8"/>
        <w:numPr>
          <w:ilvl w:val="0"/>
          <w:numId w:val="31"/>
        </w:numPr>
        <w:spacing w:after="0" w:line="240" w:lineRule="auto"/>
        <w:ind w:left="0" w:firstLine="709"/>
        <w:jc w:val="both"/>
        <w:rPr>
          <w:rFonts w:ascii="Arial" w:eastAsia="Times New Roman" w:hAnsi="Arial" w:cs="Arial"/>
          <w:sz w:val="24"/>
          <w:szCs w:val="24"/>
        </w:rPr>
      </w:pPr>
      <w:r>
        <w:rPr>
          <w:rFonts w:ascii="Arial" w:eastAsia="Times New Roman" w:hAnsi="Arial" w:cs="Arial"/>
          <w:sz w:val="24"/>
          <w:szCs w:val="24"/>
        </w:rPr>
        <w:t>Предоставление муниципальной услуги осуществляется в соответствии с действующим законодательством, в том числе:</w:t>
      </w:r>
    </w:p>
    <w:p w:rsidR="004317C3" w:rsidRDefault="004317C3" w:rsidP="004317C3">
      <w:pPr>
        <w:autoSpaceDE w:val="0"/>
        <w:autoSpaceDN w:val="0"/>
        <w:adjustRightInd w:val="0"/>
        <w:spacing w:after="0" w:line="240" w:lineRule="auto"/>
        <w:ind w:firstLine="709"/>
        <w:jc w:val="both"/>
        <w:rPr>
          <w:rFonts w:ascii="Arial" w:eastAsia="ヒラギノ角ゴ Pro W3" w:hAnsi="Arial" w:cs="Arial"/>
          <w:color w:val="000000"/>
          <w:sz w:val="24"/>
          <w:szCs w:val="24"/>
        </w:rPr>
      </w:pPr>
      <w:r>
        <w:rPr>
          <w:rFonts w:ascii="Arial" w:eastAsia="Times New Roman" w:hAnsi="Arial" w:cs="Arial"/>
          <w:sz w:val="24"/>
          <w:szCs w:val="24"/>
        </w:rPr>
        <w:t xml:space="preserve">  - </w:t>
      </w:r>
      <w:r>
        <w:rPr>
          <w:rFonts w:ascii="Arial" w:eastAsia="ヒラギノ角ゴ Pro W3" w:hAnsi="Arial" w:cs="Arial"/>
          <w:color w:val="000000"/>
          <w:sz w:val="24"/>
          <w:szCs w:val="24"/>
        </w:rPr>
        <w:t>Конституцией Российской Федерации (принята всенародным голосованием 12.12.1993) (Российская газета, № 237, 25.12.1993);</w:t>
      </w:r>
    </w:p>
    <w:p w:rsidR="004317C3" w:rsidRDefault="004317C3" w:rsidP="004317C3">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ヒラギノ角ゴ Pro W3" w:hAnsi="Arial" w:cs="Arial"/>
          <w:color w:val="000000"/>
          <w:sz w:val="24"/>
          <w:szCs w:val="24"/>
        </w:rPr>
        <w:t xml:space="preserve"> - Федеральным законом от 06.10.2003 г. № 131-ФЗ «Об общих принципах организации местного самоуправления в Российской Федерации» (</w:t>
      </w:r>
      <w:r>
        <w:rPr>
          <w:rFonts w:ascii="Arial" w:eastAsia="Times New Roman" w:hAnsi="Arial" w:cs="Arial"/>
          <w:sz w:val="24"/>
          <w:szCs w:val="24"/>
        </w:rPr>
        <w:t>Собрание законодательства РФ, 06.10.2003, № 40, ст. 3822);</w:t>
      </w:r>
    </w:p>
    <w:p w:rsidR="004317C3" w:rsidRDefault="004317C3" w:rsidP="004317C3">
      <w:pPr>
        <w:autoSpaceDE w:val="0"/>
        <w:autoSpaceDN w:val="0"/>
        <w:adjustRightInd w:val="0"/>
        <w:spacing w:after="0" w:line="240" w:lineRule="auto"/>
        <w:ind w:firstLine="709"/>
        <w:jc w:val="both"/>
        <w:rPr>
          <w:rFonts w:ascii="Arial" w:eastAsia="ヒラギノ角ゴ Pro W3" w:hAnsi="Arial" w:cs="Arial"/>
          <w:color w:val="000000"/>
          <w:sz w:val="24"/>
          <w:szCs w:val="24"/>
        </w:rPr>
      </w:pPr>
      <w:r>
        <w:rPr>
          <w:rFonts w:ascii="Arial" w:eastAsia="ヒラギノ角ゴ Pro W3" w:hAnsi="Arial" w:cs="Arial"/>
          <w:color w:val="000000"/>
          <w:sz w:val="24"/>
          <w:szCs w:val="24"/>
        </w:rPr>
        <w:t xml:space="preserve"> -  Федеральным законом от 27.07.2010 г. № 210-ФЗ «Об организации предоставления государственных и муниципальных услуг» (</w:t>
      </w:r>
      <w:r>
        <w:rPr>
          <w:rFonts w:ascii="Arial" w:eastAsia="Times New Roman" w:hAnsi="Arial" w:cs="Arial"/>
          <w:sz w:val="24"/>
          <w:szCs w:val="24"/>
        </w:rPr>
        <w:t>Собрание законодательства РФ, 02.08.2010, № 31, ст. 4179);</w:t>
      </w:r>
      <w:r>
        <w:rPr>
          <w:rFonts w:ascii="Arial" w:eastAsia="ヒラギノ角ゴ Pro W3" w:hAnsi="Arial" w:cs="Arial"/>
          <w:color w:val="000000"/>
          <w:sz w:val="24"/>
          <w:szCs w:val="24"/>
        </w:rPr>
        <w:t xml:space="preserve"> </w:t>
      </w:r>
    </w:p>
    <w:p w:rsidR="004317C3" w:rsidRDefault="004317C3" w:rsidP="004317C3">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ヒラギノ角ゴ Pro W3" w:hAnsi="Arial" w:cs="Arial"/>
          <w:color w:val="000000"/>
          <w:sz w:val="24"/>
          <w:szCs w:val="24"/>
        </w:rPr>
        <w:lastRenderedPageBreak/>
        <w:t xml:space="preserve"> -  Федеральным законом от 02.05.2006 г. № 59-ФЗ «О порядке рассмотрения обращений граждан  Российской Федерации», (</w:t>
      </w:r>
      <w:r>
        <w:rPr>
          <w:rFonts w:ascii="Arial" w:eastAsia="Times New Roman" w:hAnsi="Arial" w:cs="Arial"/>
          <w:sz w:val="24"/>
          <w:szCs w:val="24"/>
        </w:rPr>
        <w:t>Собрание законодательства РФ, 08.05.2006, № 19, ст. 2060);</w:t>
      </w:r>
    </w:p>
    <w:p w:rsidR="004317C3" w:rsidRDefault="004317C3" w:rsidP="004317C3">
      <w:pPr>
        <w:autoSpaceDE w:val="0"/>
        <w:autoSpaceDN w:val="0"/>
        <w:adjustRightInd w:val="0"/>
        <w:spacing w:after="0" w:line="240" w:lineRule="auto"/>
        <w:ind w:firstLine="709"/>
        <w:jc w:val="both"/>
        <w:rPr>
          <w:rFonts w:ascii="Arial" w:hAnsi="Arial" w:cs="Arial"/>
          <w:sz w:val="24"/>
          <w:szCs w:val="24"/>
        </w:rPr>
      </w:pPr>
      <w:r>
        <w:rPr>
          <w:rFonts w:ascii="Arial" w:eastAsia="ヒラギノ角ゴ Pro W3" w:hAnsi="Arial" w:cs="Arial"/>
          <w:color w:val="000000"/>
          <w:sz w:val="24"/>
          <w:szCs w:val="24"/>
        </w:rPr>
        <w:t xml:space="preserve"> -  </w:t>
      </w:r>
      <w:r>
        <w:rPr>
          <w:rFonts w:ascii="Arial" w:hAnsi="Arial" w:cs="Arial"/>
          <w:sz w:val="24"/>
          <w:szCs w:val="24"/>
        </w:rPr>
        <w:t>Федеральным законом от 29.07.1998 № 135-ФЗ «Об оценочной деятельности в Российской Федерации» (Собрание законодательства РФ, 03.08.1998, № 31, ст. 3813);</w:t>
      </w:r>
    </w:p>
    <w:p w:rsidR="004317C3" w:rsidRDefault="004317C3" w:rsidP="004317C3">
      <w:pPr>
        <w:autoSpaceDE w:val="0"/>
        <w:autoSpaceDN w:val="0"/>
        <w:adjustRightInd w:val="0"/>
        <w:spacing w:after="0" w:line="240" w:lineRule="auto"/>
        <w:ind w:firstLine="709"/>
        <w:jc w:val="both"/>
        <w:rPr>
          <w:rFonts w:ascii="Arial" w:hAnsi="Arial" w:cs="Arial"/>
          <w:sz w:val="24"/>
          <w:szCs w:val="24"/>
        </w:rPr>
      </w:pPr>
      <w:r>
        <w:rPr>
          <w:rFonts w:ascii="Arial" w:eastAsia="ヒラギノ角ゴ Pro W3" w:hAnsi="Arial" w:cs="Arial"/>
          <w:color w:val="000000"/>
          <w:sz w:val="24"/>
          <w:szCs w:val="24"/>
        </w:rPr>
        <w:t xml:space="preserve"> -  </w:t>
      </w:r>
      <w:r>
        <w:rPr>
          <w:rFonts w:ascii="Arial" w:eastAsia="ヒラギノ角ゴ Pro W3" w:hAnsi="Arial" w:cs="Arial"/>
          <w:sz w:val="24"/>
          <w:szCs w:val="24"/>
        </w:rPr>
        <w:t>Федеральным законом от 29.12.2004 № 189-ФЗ «О введении в действие Жилищного кодекса Российской Федерации» (Российская газета, № 1, 12.01.2005)</w:t>
      </w:r>
      <w:r>
        <w:rPr>
          <w:rFonts w:ascii="Arial" w:hAnsi="Arial" w:cs="Arial"/>
          <w:sz w:val="24"/>
          <w:szCs w:val="24"/>
        </w:rPr>
        <w:t>;</w:t>
      </w:r>
    </w:p>
    <w:p w:rsidR="004317C3" w:rsidRDefault="004317C3" w:rsidP="004317C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 Жилищным кодексом Российской Федерации от 29.12.2004 № 188-ФЗ (Собрание законодательства РФ, 03.01.2005, № 1 (часть 1), ст. 14),</w:t>
      </w:r>
    </w:p>
    <w:p w:rsidR="004317C3" w:rsidRDefault="004317C3" w:rsidP="004317C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  Федеральным законом от 21.07.2005 №94-ФЗ «О размещении заказов на поставки товаров, выполнение работ, оказание услуг для государственных и муниципальных нужд» (Собрание законодательства РФ, 25.07.2005, № 30 (часть 1), ст. 3105);</w:t>
      </w:r>
    </w:p>
    <w:p w:rsidR="004317C3" w:rsidRDefault="004317C3" w:rsidP="004317C3">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Уставом муниципального образования Дубенский район (газета «Наследие», № 1,  12.01.2007);</w:t>
      </w:r>
    </w:p>
    <w:p w:rsidR="004317C3" w:rsidRDefault="004317C3" w:rsidP="004317C3">
      <w:pPr>
        <w:autoSpaceDE w:val="0"/>
        <w:autoSpaceDN w:val="0"/>
        <w:adjustRightInd w:val="0"/>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иными нормативными правовыми актами Российской Федерации, Тульской области, органов местного самоуправления муниципального образования Дубенский район, регламентирующими правоотношения</w:t>
      </w:r>
    </w:p>
    <w:p w:rsidR="004317C3" w:rsidRDefault="004317C3" w:rsidP="004317C3">
      <w:pPr>
        <w:autoSpaceDE w:val="0"/>
        <w:autoSpaceDN w:val="0"/>
        <w:adjustRightInd w:val="0"/>
        <w:spacing w:after="0" w:line="240" w:lineRule="auto"/>
        <w:ind w:firstLine="709"/>
        <w:jc w:val="both"/>
        <w:rPr>
          <w:rFonts w:ascii="Arial" w:hAnsi="Arial" w:cs="Arial"/>
          <w:sz w:val="24"/>
          <w:szCs w:val="24"/>
        </w:rPr>
      </w:pPr>
    </w:p>
    <w:p w:rsidR="004317C3" w:rsidRDefault="004317C3" w:rsidP="004317C3">
      <w:pPr>
        <w:pStyle w:val="ConsPlusNormal"/>
        <w:ind w:firstLine="0"/>
        <w:jc w:val="center"/>
        <w:rPr>
          <w:b/>
          <w:sz w:val="24"/>
          <w:szCs w:val="24"/>
        </w:rPr>
      </w:pPr>
      <w:r>
        <w:rPr>
          <w:b/>
          <w:sz w:val="24"/>
          <w:szCs w:val="24"/>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17C3" w:rsidRDefault="004317C3" w:rsidP="004317C3">
      <w:pPr>
        <w:pStyle w:val="ConsPlusNormal"/>
        <w:ind w:firstLine="709"/>
        <w:jc w:val="both"/>
        <w:rPr>
          <w:sz w:val="24"/>
          <w:szCs w:val="24"/>
        </w:rPr>
      </w:pPr>
    </w:p>
    <w:p w:rsidR="004317C3" w:rsidRDefault="004317C3" w:rsidP="004317C3">
      <w:pPr>
        <w:pStyle w:val="a8"/>
        <w:widowControl w:val="0"/>
        <w:numPr>
          <w:ilvl w:val="0"/>
          <w:numId w:val="31"/>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Перечень документов, необходимых для предоставления муниципальной услуги, представляемых заявителем:</w:t>
      </w:r>
    </w:p>
    <w:p w:rsidR="004317C3" w:rsidRDefault="004317C3" w:rsidP="004317C3">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заявление о предоставлении муниципальной услуги (</w:t>
      </w:r>
      <w:hyperlink r:id="rId15" w:anchor="Par338" w:history="1">
        <w:r>
          <w:rPr>
            <w:rStyle w:val="a3"/>
            <w:rFonts w:ascii="Arial" w:hAnsi="Arial" w:cs="Arial"/>
            <w:sz w:val="24"/>
            <w:szCs w:val="24"/>
          </w:rPr>
          <w:t>приложение 1</w:t>
        </w:r>
      </w:hyperlink>
      <w:r>
        <w:rPr>
          <w:rFonts w:ascii="Arial" w:hAnsi="Arial" w:cs="Arial"/>
          <w:sz w:val="24"/>
          <w:szCs w:val="24"/>
        </w:rPr>
        <w:t xml:space="preserve"> к административному регламенту);</w:t>
      </w:r>
    </w:p>
    <w:p w:rsidR="004317C3" w:rsidRDefault="004317C3" w:rsidP="004317C3">
      <w:pPr>
        <w:pStyle w:val="ConsPlusNormal"/>
        <w:ind w:firstLine="709"/>
        <w:jc w:val="both"/>
        <w:rPr>
          <w:sz w:val="24"/>
          <w:szCs w:val="24"/>
        </w:rPr>
      </w:pPr>
      <w:r>
        <w:rPr>
          <w:sz w:val="24"/>
          <w:szCs w:val="24"/>
        </w:rPr>
        <w:t>- копия документа, удостоверяющего личность заявителя либо копия документа, подтверждающего полномочия представителя.</w:t>
      </w:r>
    </w:p>
    <w:p w:rsidR="004317C3" w:rsidRDefault="004317C3" w:rsidP="004317C3">
      <w:pPr>
        <w:pStyle w:val="ConsPlusNormal"/>
        <w:ind w:firstLine="709"/>
        <w:jc w:val="both"/>
        <w:rPr>
          <w:color w:val="000000"/>
          <w:sz w:val="24"/>
          <w:szCs w:val="24"/>
        </w:rPr>
      </w:pPr>
      <w:r>
        <w:rPr>
          <w:color w:val="000000"/>
          <w:sz w:val="24"/>
          <w:szCs w:val="24"/>
        </w:rPr>
        <w:t>Заявление оформляется на русском языке машинописным текстом.</w:t>
      </w:r>
    </w:p>
    <w:p w:rsidR="004317C3" w:rsidRDefault="004317C3" w:rsidP="004317C3">
      <w:pPr>
        <w:pStyle w:val="ConsPlusNormal"/>
        <w:numPr>
          <w:ilvl w:val="0"/>
          <w:numId w:val="31"/>
        </w:numPr>
        <w:ind w:left="0" w:firstLine="709"/>
        <w:contextualSpacing/>
        <w:jc w:val="both"/>
        <w:rPr>
          <w:sz w:val="24"/>
          <w:szCs w:val="24"/>
        </w:rPr>
      </w:pPr>
      <w:r>
        <w:rPr>
          <w:sz w:val="24"/>
          <w:szCs w:val="24"/>
          <w:lang w:eastAsia="en-US"/>
        </w:rPr>
        <w:t>Для предоставления муниципальной услуги необходимы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w:t>
      </w:r>
    </w:p>
    <w:p w:rsidR="004317C3" w:rsidRDefault="004317C3" w:rsidP="004317C3">
      <w:pPr>
        <w:pStyle w:val="ConsPlusNormal"/>
        <w:widowControl/>
        <w:tabs>
          <w:tab w:val="left" w:pos="1418"/>
        </w:tabs>
        <w:ind w:firstLine="709"/>
        <w:jc w:val="both"/>
        <w:rPr>
          <w:sz w:val="24"/>
          <w:szCs w:val="24"/>
        </w:rPr>
      </w:pPr>
      <w:r>
        <w:rPr>
          <w:sz w:val="24"/>
          <w:szCs w:val="24"/>
        </w:rPr>
        <w:t xml:space="preserve">-выписку из ЕГРЮЛ или Свидетельство о внесении записи </w:t>
      </w:r>
      <w:r>
        <w:rPr>
          <w:sz w:val="24"/>
          <w:szCs w:val="24"/>
        </w:rPr>
        <w:br/>
        <w:t>в Единый государственный реестр юридических лиц;</w:t>
      </w:r>
    </w:p>
    <w:p w:rsidR="004317C3" w:rsidRDefault="004317C3" w:rsidP="004317C3">
      <w:pPr>
        <w:pStyle w:val="ConsPlusNormal"/>
        <w:widowControl/>
        <w:tabs>
          <w:tab w:val="left" w:pos="1418"/>
        </w:tabs>
        <w:ind w:firstLine="709"/>
        <w:jc w:val="both"/>
        <w:rPr>
          <w:sz w:val="24"/>
          <w:szCs w:val="24"/>
        </w:rPr>
      </w:pPr>
      <w:r>
        <w:rPr>
          <w:sz w:val="24"/>
          <w:szCs w:val="24"/>
        </w:rPr>
        <w:t>-выписку из ЕГРИП или Документы, подтверждающие государственную регистрацию физического лица в качестве индивидуального предпринимателя в налоговых органах (если заявитель - индивидуальный предприниматель).</w:t>
      </w:r>
    </w:p>
    <w:p w:rsidR="004317C3" w:rsidRDefault="004317C3" w:rsidP="004317C3">
      <w:pPr>
        <w:pStyle w:val="ConsPlusNormal"/>
        <w:ind w:firstLine="709"/>
        <w:jc w:val="both"/>
        <w:rPr>
          <w:sz w:val="24"/>
          <w:szCs w:val="24"/>
        </w:rPr>
      </w:pPr>
      <w:r>
        <w:rPr>
          <w:sz w:val="24"/>
          <w:szCs w:val="24"/>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4317C3" w:rsidRDefault="004317C3" w:rsidP="004317C3">
      <w:pPr>
        <w:pStyle w:val="ConsPlusNormal"/>
        <w:numPr>
          <w:ilvl w:val="0"/>
          <w:numId w:val="31"/>
        </w:numPr>
        <w:ind w:left="0" w:firstLine="709"/>
        <w:contextualSpacing/>
        <w:jc w:val="both"/>
        <w:rPr>
          <w:sz w:val="24"/>
          <w:szCs w:val="24"/>
        </w:rPr>
      </w:pPr>
      <w:r>
        <w:rPr>
          <w:sz w:val="24"/>
          <w:szCs w:val="24"/>
        </w:rPr>
        <w:t>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 2</w:t>
      </w:r>
      <w:r w:rsidR="00A6333F">
        <w:rPr>
          <w:sz w:val="24"/>
          <w:szCs w:val="24"/>
        </w:rPr>
        <w:t>4</w:t>
      </w:r>
      <w:r>
        <w:rPr>
          <w:sz w:val="24"/>
          <w:szCs w:val="24"/>
        </w:rPr>
        <w:t xml:space="preserve">, запрос сведений по которым осуществляется по </w:t>
      </w:r>
      <w:r>
        <w:rPr>
          <w:sz w:val="24"/>
          <w:szCs w:val="24"/>
        </w:rPr>
        <w:lastRenderedPageBreak/>
        <w:t>каналам межведомственного взаимодействия.</w:t>
      </w:r>
    </w:p>
    <w:p w:rsidR="004317C3" w:rsidRDefault="004317C3" w:rsidP="004317C3">
      <w:pPr>
        <w:pStyle w:val="ConsPlusNormal"/>
        <w:ind w:firstLine="709"/>
        <w:jc w:val="both"/>
        <w:rPr>
          <w:sz w:val="24"/>
          <w:szCs w:val="24"/>
        </w:rPr>
      </w:pPr>
    </w:p>
    <w:p w:rsidR="004317C3" w:rsidRDefault="004317C3" w:rsidP="004317C3">
      <w:pPr>
        <w:pStyle w:val="ConsPlusNormal"/>
        <w:ind w:firstLine="142"/>
        <w:jc w:val="center"/>
        <w:rPr>
          <w:b/>
          <w:sz w:val="24"/>
          <w:szCs w:val="28"/>
        </w:rPr>
      </w:pPr>
      <w:r>
        <w:rPr>
          <w:b/>
          <w:sz w:val="24"/>
          <w:szCs w:val="28"/>
        </w:rPr>
        <w:t>10. Исчерпывающий перечень оснований для отказа в приеме документов, необходимых  для предоставления муниципальной услуги</w:t>
      </w:r>
    </w:p>
    <w:p w:rsidR="004317C3" w:rsidRDefault="004317C3" w:rsidP="004317C3">
      <w:pPr>
        <w:pStyle w:val="ConsPlusNormal"/>
        <w:ind w:firstLine="709"/>
        <w:jc w:val="both"/>
        <w:rPr>
          <w:sz w:val="24"/>
          <w:szCs w:val="24"/>
        </w:rPr>
      </w:pPr>
    </w:p>
    <w:p w:rsidR="004317C3" w:rsidRDefault="004317C3" w:rsidP="004317C3">
      <w:pPr>
        <w:pStyle w:val="ConsPlusNormal"/>
        <w:numPr>
          <w:ilvl w:val="0"/>
          <w:numId w:val="31"/>
        </w:numPr>
        <w:ind w:left="0" w:firstLine="709"/>
        <w:contextualSpacing/>
        <w:jc w:val="center"/>
        <w:rPr>
          <w:sz w:val="24"/>
          <w:szCs w:val="24"/>
        </w:rPr>
      </w:pPr>
      <w:r>
        <w:rPr>
          <w:sz w:val="24"/>
          <w:szCs w:val="24"/>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4317C3" w:rsidRDefault="004317C3" w:rsidP="004317C3">
      <w:pPr>
        <w:pStyle w:val="ConsPlusNormal"/>
        <w:widowControl/>
        <w:numPr>
          <w:ilvl w:val="0"/>
          <w:numId w:val="36"/>
        </w:numPr>
        <w:tabs>
          <w:tab w:val="left" w:pos="851"/>
        </w:tabs>
        <w:suppressAutoHyphens/>
        <w:autoSpaceDN/>
        <w:adjustRightInd/>
        <w:ind w:left="0" w:firstLine="709"/>
        <w:contextualSpacing/>
        <w:jc w:val="both"/>
        <w:rPr>
          <w:sz w:val="24"/>
          <w:szCs w:val="24"/>
        </w:rPr>
      </w:pPr>
      <w:r>
        <w:rPr>
          <w:sz w:val="24"/>
          <w:szCs w:val="24"/>
        </w:rPr>
        <w:t xml:space="preserve">поступление заявления об оказании муниципальной услуги от лица, не имеющего полномочий на обращение; </w:t>
      </w:r>
    </w:p>
    <w:p w:rsidR="004317C3" w:rsidRDefault="004317C3" w:rsidP="004317C3">
      <w:pPr>
        <w:pStyle w:val="ConsPlusNormal"/>
        <w:widowControl/>
        <w:numPr>
          <w:ilvl w:val="0"/>
          <w:numId w:val="36"/>
        </w:numPr>
        <w:tabs>
          <w:tab w:val="left" w:pos="851"/>
        </w:tabs>
        <w:suppressAutoHyphens/>
        <w:autoSpaceDN/>
        <w:adjustRightInd/>
        <w:ind w:left="0" w:firstLine="709"/>
        <w:contextualSpacing/>
        <w:jc w:val="both"/>
        <w:rPr>
          <w:sz w:val="24"/>
          <w:szCs w:val="24"/>
        </w:rPr>
      </w:pPr>
      <w:r>
        <w:rPr>
          <w:sz w:val="24"/>
          <w:szCs w:val="24"/>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4317C3" w:rsidRDefault="004317C3" w:rsidP="004317C3">
      <w:pPr>
        <w:pStyle w:val="ConsPlusNormal"/>
        <w:widowControl/>
        <w:numPr>
          <w:ilvl w:val="0"/>
          <w:numId w:val="36"/>
        </w:numPr>
        <w:tabs>
          <w:tab w:val="left" w:pos="851"/>
        </w:tabs>
        <w:suppressAutoHyphens/>
        <w:autoSpaceDN/>
        <w:adjustRightInd/>
        <w:ind w:left="0" w:firstLine="709"/>
        <w:contextualSpacing/>
        <w:jc w:val="both"/>
        <w:rPr>
          <w:sz w:val="24"/>
          <w:szCs w:val="24"/>
        </w:rPr>
      </w:pPr>
      <w:r>
        <w:rPr>
          <w:sz w:val="24"/>
          <w:szCs w:val="24"/>
        </w:rPr>
        <w:t>наличие у заявителя неполного комплекта документов;</w:t>
      </w:r>
    </w:p>
    <w:p w:rsidR="004317C3" w:rsidRDefault="004317C3" w:rsidP="004317C3">
      <w:pPr>
        <w:pStyle w:val="ConsPlusNormal"/>
        <w:widowControl/>
        <w:numPr>
          <w:ilvl w:val="0"/>
          <w:numId w:val="36"/>
        </w:numPr>
        <w:tabs>
          <w:tab w:val="left" w:pos="851"/>
        </w:tabs>
        <w:suppressAutoHyphens/>
        <w:autoSpaceDN/>
        <w:adjustRightInd/>
        <w:ind w:left="0" w:firstLine="709"/>
        <w:contextualSpacing/>
        <w:jc w:val="both"/>
        <w:rPr>
          <w:sz w:val="24"/>
          <w:szCs w:val="24"/>
        </w:rPr>
      </w:pPr>
      <w:r>
        <w:rPr>
          <w:sz w:val="24"/>
          <w:szCs w:val="24"/>
        </w:rPr>
        <w:t xml:space="preserve">невозможность прочтения текста копий документов; </w:t>
      </w:r>
    </w:p>
    <w:p w:rsidR="004317C3" w:rsidRDefault="004317C3" w:rsidP="004317C3">
      <w:pPr>
        <w:pStyle w:val="ConsPlusNormal"/>
        <w:widowControl/>
        <w:numPr>
          <w:ilvl w:val="0"/>
          <w:numId w:val="36"/>
        </w:numPr>
        <w:tabs>
          <w:tab w:val="left" w:pos="851"/>
        </w:tabs>
        <w:suppressAutoHyphens/>
        <w:autoSpaceDN/>
        <w:adjustRightInd/>
        <w:ind w:left="0" w:firstLine="709"/>
        <w:contextualSpacing/>
        <w:jc w:val="both"/>
        <w:rPr>
          <w:sz w:val="24"/>
          <w:szCs w:val="24"/>
        </w:rPr>
      </w:pPr>
      <w:r>
        <w:rPr>
          <w:sz w:val="24"/>
          <w:szCs w:val="24"/>
        </w:rPr>
        <w:t>отсутствие в заявлении адреса, по которому необходимо направить уведомление о результатах рассмотрения заявления.</w:t>
      </w:r>
    </w:p>
    <w:p w:rsidR="004317C3" w:rsidRDefault="004317C3" w:rsidP="004317C3">
      <w:pPr>
        <w:pStyle w:val="ConsPlusNormal"/>
        <w:ind w:firstLine="709"/>
        <w:jc w:val="both"/>
        <w:rPr>
          <w:sz w:val="24"/>
          <w:szCs w:val="24"/>
        </w:rPr>
      </w:pPr>
      <w:r>
        <w:rPr>
          <w:sz w:val="24"/>
          <w:szCs w:val="24"/>
        </w:rPr>
        <w:t>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w:t>
      </w:r>
    </w:p>
    <w:p w:rsidR="004317C3" w:rsidRDefault="004317C3" w:rsidP="004317C3">
      <w:pPr>
        <w:pStyle w:val="ConsPlusNormal"/>
        <w:ind w:firstLine="709"/>
        <w:jc w:val="both"/>
        <w:rPr>
          <w:sz w:val="24"/>
          <w:szCs w:val="24"/>
        </w:rPr>
      </w:pPr>
    </w:p>
    <w:p w:rsidR="004317C3" w:rsidRDefault="004317C3" w:rsidP="004317C3">
      <w:pPr>
        <w:pStyle w:val="ConsPlusNormal"/>
        <w:ind w:firstLine="567"/>
        <w:jc w:val="center"/>
        <w:rPr>
          <w:b/>
          <w:sz w:val="24"/>
          <w:szCs w:val="24"/>
        </w:rPr>
      </w:pPr>
      <w:r>
        <w:rPr>
          <w:b/>
          <w:sz w:val="24"/>
          <w:szCs w:val="24"/>
        </w:rPr>
        <w:t>11. Исчерпывающий перечень оснований для приостановления и отказа в предоставлении муниципальной услуги</w:t>
      </w:r>
    </w:p>
    <w:p w:rsidR="004317C3" w:rsidRDefault="004317C3" w:rsidP="004317C3">
      <w:pPr>
        <w:pStyle w:val="ConsPlusNormal"/>
        <w:ind w:firstLine="709"/>
        <w:jc w:val="both"/>
        <w:rPr>
          <w:sz w:val="24"/>
          <w:szCs w:val="24"/>
        </w:rPr>
      </w:pPr>
    </w:p>
    <w:p w:rsidR="004317C3" w:rsidRDefault="004317C3" w:rsidP="004317C3">
      <w:pPr>
        <w:pStyle w:val="ConsPlusNormal"/>
        <w:numPr>
          <w:ilvl w:val="0"/>
          <w:numId w:val="31"/>
        </w:numPr>
        <w:ind w:left="0" w:firstLine="709"/>
        <w:contextualSpacing/>
        <w:jc w:val="both"/>
        <w:rPr>
          <w:sz w:val="24"/>
          <w:szCs w:val="24"/>
        </w:rPr>
      </w:pPr>
      <w:r>
        <w:rPr>
          <w:sz w:val="24"/>
          <w:szCs w:val="24"/>
        </w:rPr>
        <w:t>Основаниями для отказа в предоставлении муниципальной услуги являются:</w:t>
      </w:r>
    </w:p>
    <w:p w:rsidR="004317C3" w:rsidRDefault="004317C3" w:rsidP="004317C3">
      <w:pPr>
        <w:pStyle w:val="ConsPlusNormal"/>
        <w:ind w:firstLine="709"/>
        <w:jc w:val="both"/>
        <w:rPr>
          <w:sz w:val="24"/>
          <w:szCs w:val="24"/>
        </w:rPr>
      </w:pPr>
      <w:r>
        <w:rPr>
          <w:sz w:val="24"/>
          <w:szCs w:val="24"/>
        </w:rPr>
        <w:t xml:space="preserve">-поступление от заявителя письменного заявления о прекращении рассмотрения заявления. </w:t>
      </w:r>
    </w:p>
    <w:p w:rsidR="004317C3" w:rsidRDefault="004317C3" w:rsidP="004317C3">
      <w:pPr>
        <w:pStyle w:val="ConsPlusNormal"/>
        <w:ind w:firstLine="709"/>
        <w:jc w:val="both"/>
        <w:rPr>
          <w:sz w:val="24"/>
          <w:szCs w:val="24"/>
        </w:rPr>
      </w:pPr>
      <w:r>
        <w:rPr>
          <w:sz w:val="24"/>
          <w:szCs w:val="24"/>
        </w:rPr>
        <w:t>В иных случаях заявитель уведомляется об отказе в предоставлении муниципальной услуги письменно или посредством электронной почты.</w:t>
      </w:r>
    </w:p>
    <w:p w:rsidR="004317C3" w:rsidRDefault="004317C3" w:rsidP="004317C3">
      <w:pPr>
        <w:pStyle w:val="a8"/>
        <w:numPr>
          <w:ilvl w:val="0"/>
          <w:numId w:val="31"/>
        </w:numPr>
        <w:spacing w:after="0" w:line="240" w:lineRule="auto"/>
        <w:ind w:left="0" w:firstLine="709"/>
        <w:jc w:val="both"/>
        <w:rPr>
          <w:rFonts w:ascii="Arial" w:hAnsi="Arial" w:cs="Arial"/>
          <w:sz w:val="24"/>
          <w:szCs w:val="24"/>
        </w:rPr>
      </w:pPr>
      <w:r>
        <w:rPr>
          <w:rFonts w:ascii="Arial" w:hAnsi="Arial" w:cs="Arial"/>
          <w:sz w:val="24"/>
          <w:szCs w:val="24"/>
        </w:rPr>
        <w:t xml:space="preserve">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Дубенский район, регламентирующем предоставление муниципальной услуги, на срок, устанавливаемый законом, вносящим данные изменения. </w:t>
      </w:r>
    </w:p>
    <w:p w:rsidR="004317C3" w:rsidRDefault="004317C3" w:rsidP="004317C3">
      <w:pPr>
        <w:spacing w:after="0" w:line="240" w:lineRule="auto"/>
        <w:ind w:firstLine="709"/>
        <w:contextualSpacing/>
        <w:jc w:val="both"/>
        <w:rPr>
          <w:rFonts w:ascii="Arial" w:hAnsi="Arial" w:cs="Arial"/>
          <w:sz w:val="24"/>
          <w:szCs w:val="24"/>
        </w:rPr>
      </w:pPr>
      <w:r>
        <w:rPr>
          <w:rFonts w:ascii="Arial" w:hAnsi="Arial" w:cs="Arial"/>
          <w:sz w:val="24"/>
          <w:szCs w:val="24"/>
        </w:rPr>
        <w:t>Дополнительно, сбой в работе в информационно-телекоммуникационной сети "Интернет" может вызвать увеличение времени предоставления муниципальной услуги не более чем на сутки.</w:t>
      </w:r>
    </w:p>
    <w:p w:rsidR="004317C3" w:rsidRDefault="004317C3" w:rsidP="004317C3">
      <w:pPr>
        <w:jc w:val="center"/>
        <w:rPr>
          <w:rFonts w:ascii="Arial" w:hAnsi="Arial" w:cs="Arial"/>
          <w:b/>
          <w:szCs w:val="28"/>
        </w:rPr>
      </w:pPr>
      <w:r>
        <w:rPr>
          <w:rFonts w:ascii="Arial" w:hAnsi="Arial" w:cs="Arial"/>
          <w:b/>
          <w:sz w:val="24"/>
          <w:szCs w:val="28"/>
        </w:rPr>
        <w:t>12. Перечень услуг,  необходимых и обязательных  для предоставления муниципальной услуги</w:t>
      </w:r>
    </w:p>
    <w:p w:rsidR="004317C3" w:rsidRDefault="004317C3" w:rsidP="004317C3">
      <w:pPr>
        <w:pStyle w:val="a8"/>
        <w:numPr>
          <w:ilvl w:val="0"/>
          <w:numId w:val="31"/>
        </w:numPr>
        <w:spacing w:after="0" w:line="240" w:lineRule="auto"/>
        <w:ind w:left="0" w:firstLine="709"/>
        <w:jc w:val="both"/>
        <w:rPr>
          <w:rFonts w:ascii="Arial" w:hAnsi="Arial" w:cs="Arial"/>
          <w:sz w:val="24"/>
          <w:szCs w:val="24"/>
        </w:rPr>
      </w:pPr>
      <w:r>
        <w:rPr>
          <w:rFonts w:ascii="Arial" w:hAnsi="Arial" w:cs="Arial"/>
          <w:sz w:val="24"/>
          <w:szCs w:val="24"/>
        </w:rPr>
        <w:t>При предоставлении муниципальной услуги «</w:t>
      </w:r>
      <w:r>
        <w:rPr>
          <w:rFonts w:ascii="Arial" w:hAnsi="Arial" w:cs="Arial"/>
          <w:color w:val="000000"/>
          <w:sz w:val="24"/>
          <w:szCs w:val="24"/>
        </w:rPr>
        <w:t>Предоставление пользователям автомобильных дорог местного значения информации о состоянии автомобильных дорог</w:t>
      </w:r>
      <w:r>
        <w:rPr>
          <w:rFonts w:ascii="Arial" w:hAnsi="Arial" w:cs="Arial"/>
          <w:sz w:val="24"/>
          <w:szCs w:val="24"/>
        </w:rPr>
        <w:t xml:space="preserve"> местного значения муниципального образования Дубенский район», в муниципальном образовании Дубенский район обязательные услуги не предусмотрены.</w:t>
      </w:r>
    </w:p>
    <w:p w:rsidR="004317C3" w:rsidRDefault="004317C3" w:rsidP="004317C3">
      <w:pPr>
        <w:pStyle w:val="a8"/>
        <w:spacing w:after="0" w:line="240" w:lineRule="auto"/>
        <w:ind w:left="709"/>
        <w:jc w:val="both"/>
        <w:rPr>
          <w:rFonts w:ascii="Arial" w:hAnsi="Arial" w:cs="Arial"/>
          <w:sz w:val="24"/>
          <w:szCs w:val="24"/>
        </w:rPr>
      </w:pPr>
    </w:p>
    <w:p w:rsidR="004317C3" w:rsidRDefault="004317C3" w:rsidP="004317C3">
      <w:pPr>
        <w:pStyle w:val="a6"/>
        <w:jc w:val="center"/>
        <w:rPr>
          <w:rFonts w:ascii="Arial" w:hAnsi="Arial" w:cs="Arial"/>
          <w:b/>
          <w:sz w:val="24"/>
          <w:szCs w:val="24"/>
        </w:rPr>
      </w:pPr>
      <w:r>
        <w:rPr>
          <w:rFonts w:ascii="Arial" w:hAnsi="Arial" w:cs="Arial"/>
          <w:b/>
          <w:sz w:val="24"/>
          <w:szCs w:val="24"/>
        </w:rPr>
        <w:t>13. Порядок, размер и основания взимания государственной пошлины или иной платы, взимаемой за предоставление муниципальной услуги</w:t>
      </w:r>
    </w:p>
    <w:p w:rsidR="004317C3" w:rsidRDefault="004317C3" w:rsidP="004317C3">
      <w:pPr>
        <w:pStyle w:val="a6"/>
        <w:jc w:val="center"/>
        <w:rPr>
          <w:rFonts w:ascii="Arial" w:hAnsi="Arial" w:cs="Arial"/>
          <w:b/>
          <w:sz w:val="24"/>
          <w:szCs w:val="24"/>
        </w:rPr>
      </w:pPr>
    </w:p>
    <w:p w:rsidR="004317C3" w:rsidRDefault="004317C3" w:rsidP="004317C3">
      <w:pPr>
        <w:pStyle w:val="a8"/>
        <w:numPr>
          <w:ilvl w:val="0"/>
          <w:numId w:val="31"/>
        </w:numPr>
        <w:spacing w:after="0" w:line="240" w:lineRule="auto"/>
        <w:ind w:left="0" w:firstLine="709"/>
        <w:jc w:val="both"/>
        <w:rPr>
          <w:rFonts w:ascii="Arial" w:hAnsi="Arial" w:cs="Arial"/>
          <w:sz w:val="24"/>
          <w:szCs w:val="24"/>
        </w:rPr>
      </w:pPr>
      <w:r>
        <w:rPr>
          <w:rFonts w:ascii="Arial" w:hAnsi="Arial" w:cs="Arial"/>
          <w:sz w:val="24"/>
          <w:szCs w:val="24"/>
        </w:rPr>
        <w:t>Муниципальная  услуга предоставляется бесплатно.</w:t>
      </w:r>
    </w:p>
    <w:p w:rsidR="004317C3" w:rsidRDefault="004317C3" w:rsidP="004317C3">
      <w:pPr>
        <w:pStyle w:val="a8"/>
        <w:spacing w:after="0" w:line="240" w:lineRule="auto"/>
        <w:ind w:left="709"/>
        <w:jc w:val="both"/>
        <w:rPr>
          <w:rFonts w:ascii="Arial" w:hAnsi="Arial" w:cs="Arial"/>
          <w:sz w:val="24"/>
          <w:szCs w:val="24"/>
        </w:rPr>
      </w:pPr>
    </w:p>
    <w:p w:rsidR="004317C3" w:rsidRDefault="004317C3" w:rsidP="004317C3">
      <w:pPr>
        <w:pStyle w:val="a6"/>
        <w:jc w:val="center"/>
        <w:rPr>
          <w:rFonts w:ascii="Arial" w:hAnsi="Arial" w:cs="Arial"/>
          <w:b/>
          <w:sz w:val="24"/>
          <w:szCs w:val="24"/>
        </w:rPr>
      </w:pPr>
      <w:r>
        <w:rPr>
          <w:rFonts w:ascii="Arial" w:hAnsi="Arial" w:cs="Arial"/>
          <w:b/>
          <w:sz w:val="24"/>
          <w:szCs w:val="24"/>
        </w:rPr>
        <w:lastRenderedPageBreak/>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317C3" w:rsidRDefault="004317C3" w:rsidP="004317C3">
      <w:pPr>
        <w:spacing w:line="240" w:lineRule="auto"/>
        <w:ind w:firstLine="709"/>
        <w:jc w:val="both"/>
        <w:rPr>
          <w:rFonts w:ascii="Arial" w:hAnsi="Arial" w:cs="Arial"/>
          <w:sz w:val="24"/>
          <w:szCs w:val="24"/>
        </w:rPr>
      </w:pPr>
    </w:p>
    <w:p w:rsidR="004317C3" w:rsidRDefault="004317C3" w:rsidP="004317C3">
      <w:pPr>
        <w:pStyle w:val="a8"/>
        <w:numPr>
          <w:ilvl w:val="0"/>
          <w:numId w:val="31"/>
        </w:numPr>
        <w:spacing w:after="0" w:line="240" w:lineRule="auto"/>
        <w:ind w:left="0" w:firstLine="709"/>
        <w:jc w:val="both"/>
        <w:rPr>
          <w:rFonts w:ascii="Arial" w:hAnsi="Arial" w:cs="Arial"/>
          <w:sz w:val="24"/>
          <w:szCs w:val="24"/>
        </w:rPr>
      </w:pPr>
      <w:r>
        <w:rPr>
          <w:rFonts w:ascii="Arial" w:hAnsi="Arial" w:cs="Arial"/>
          <w:sz w:val="24"/>
          <w:szCs w:val="24"/>
        </w:rPr>
        <w:t>Максимальный срок ожидания в очереди при подаче запроса о предоставлении муниципальной услуги в администрации муниципального образования Дубенский район не должен превышать пятнадцать минут.</w:t>
      </w:r>
    </w:p>
    <w:p w:rsidR="004317C3" w:rsidRDefault="004317C3" w:rsidP="004317C3">
      <w:pPr>
        <w:pStyle w:val="a8"/>
        <w:numPr>
          <w:ilvl w:val="0"/>
          <w:numId w:val="31"/>
        </w:numPr>
        <w:tabs>
          <w:tab w:val="left" w:pos="1260"/>
        </w:tabs>
        <w:spacing w:after="0" w:line="240" w:lineRule="auto"/>
        <w:ind w:left="0" w:firstLine="709"/>
        <w:jc w:val="both"/>
        <w:rPr>
          <w:rFonts w:ascii="Arial" w:hAnsi="Arial" w:cs="Arial"/>
          <w:sz w:val="24"/>
          <w:szCs w:val="24"/>
        </w:rPr>
      </w:pPr>
      <w:r>
        <w:rPr>
          <w:rFonts w:ascii="Arial" w:hAnsi="Arial" w:cs="Arial"/>
          <w:sz w:val="24"/>
          <w:szCs w:val="24"/>
        </w:rPr>
        <w:t>Ожидание в очереди при получении результата предоставления муниципальной услуги не предусмотрено.</w:t>
      </w:r>
    </w:p>
    <w:p w:rsidR="004317C3" w:rsidRDefault="004317C3" w:rsidP="004317C3">
      <w:pPr>
        <w:tabs>
          <w:tab w:val="left" w:pos="1260"/>
        </w:tabs>
        <w:spacing w:line="240" w:lineRule="auto"/>
        <w:ind w:firstLine="709"/>
        <w:jc w:val="both"/>
        <w:rPr>
          <w:rFonts w:ascii="Arial" w:hAnsi="Arial" w:cs="Arial"/>
          <w:sz w:val="24"/>
          <w:szCs w:val="24"/>
        </w:rPr>
      </w:pPr>
    </w:p>
    <w:p w:rsidR="004317C3" w:rsidRDefault="004317C3" w:rsidP="004317C3">
      <w:pPr>
        <w:spacing w:line="240" w:lineRule="auto"/>
        <w:ind w:firstLine="567"/>
        <w:jc w:val="center"/>
        <w:rPr>
          <w:rFonts w:ascii="Arial" w:hAnsi="Arial" w:cs="Arial"/>
          <w:b/>
          <w:sz w:val="24"/>
          <w:szCs w:val="24"/>
        </w:rPr>
      </w:pPr>
      <w:r>
        <w:rPr>
          <w:rFonts w:ascii="Arial" w:hAnsi="Arial" w:cs="Arial"/>
          <w:b/>
          <w:sz w:val="24"/>
          <w:szCs w:val="24"/>
        </w:rPr>
        <w:t>15. Срок и порядок регистрации запроса заявителя о предоставлении муниципальной услуги, в том числе в электронной форме</w:t>
      </w:r>
    </w:p>
    <w:p w:rsidR="004317C3" w:rsidRDefault="004317C3" w:rsidP="004317C3">
      <w:pPr>
        <w:pStyle w:val="a8"/>
        <w:numPr>
          <w:ilvl w:val="0"/>
          <w:numId w:val="31"/>
        </w:numPr>
        <w:tabs>
          <w:tab w:val="left" w:pos="1260"/>
        </w:tabs>
        <w:spacing w:after="0" w:line="240" w:lineRule="auto"/>
        <w:ind w:left="0" w:firstLine="709"/>
        <w:jc w:val="both"/>
        <w:rPr>
          <w:rFonts w:ascii="Arial" w:hAnsi="Arial" w:cs="Arial"/>
          <w:sz w:val="24"/>
          <w:szCs w:val="24"/>
        </w:rPr>
      </w:pPr>
      <w:r>
        <w:rPr>
          <w:rFonts w:ascii="Arial" w:hAnsi="Arial" w:cs="Arial"/>
          <w:sz w:val="24"/>
          <w:szCs w:val="24"/>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4317C3" w:rsidRDefault="004317C3" w:rsidP="004317C3">
      <w:pPr>
        <w:tabs>
          <w:tab w:val="left" w:pos="1260"/>
        </w:tabs>
        <w:spacing w:line="240" w:lineRule="auto"/>
        <w:ind w:firstLine="709"/>
        <w:jc w:val="both"/>
        <w:rPr>
          <w:rFonts w:ascii="Arial" w:hAnsi="Arial" w:cs="Arial"/>
          <w:sz w:val="24"/>
          <w:szCs w:val="24"/>
        </w:rPr>
      </w:pPr>
    </w:p>
    <w:p w:rsidR="004317C3" w:rsidRDefault="004317C3" w:rsidP="004317C3">
      <w:pPr>
        <w:spacing w:line="240" w:lineRule="auto"/>
        <w:ind w:firstLine="567"/>
        <w:jc w:val="center"/>
        <w:rPr>
          <w:rFonts w:ascii="Arial" w:hAnsi="Arial" w:cs="Arial"/>
          <w:b/>
          <w:sz w:val="24"/>
          <w:szCs w:val="28"/>
        </w:rPr>
      </w:pPr>
      <w:r>
        <w:rPr>
          <w:rFonts w:ascii="Arial" w:hAnsi="Arial" w:cs="Arial"/>
          <w:b/>
          <w:sz w:val="24"/>
          <w:szCs w:val="28"/>
        </w:rPr>
        <w:t>16.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317C3" w:rsidRDefault="004317C3" w:rsidP="004317C3">
      <w:pPr>
        <w:tabs>
          <w:tab w:val="left" w:pos="1260"/>
        </w:tabs>
        <w:spacing w:after="0" w:line="240" w:lineRule="auto"/>
        <w:ind w:firstLine="709"/>
        <w:jc w:val="both"/>
        <w:rPr>
          <w:rFonts w:ascii="Arial" w:hAnsi="Arial" w:cs="Arial"/>
          <w:sz w:val="24"/>
          <w:szCs w:val="24"/>
        </w:rPr>
      </w:pPr>
      <w:r>
        <w:rPr>
          <w:rFonts w:ascii="Arial" w:hAnsi="Arial" w:cs="Arial"/>
          <w:sz w:val="24"/>
          <w:szCs w:val="24"/>
        </w:rPr>
        <w:t>32. Центральный вход в здание администрации должен быть оборудован вывеской, содержащей информацию о его наименовании и режиме работы.</w:t>
      </w:r>
    </w:p>
    <w:p w:rsidR="004317C3" w:rsidRDefault="004317C3" w:rsidP="004317C3">
      <w:pPr>
        <w:tabs>
          <w:tab w:val="left" w:pos="1260"/>
        </w:tabs>
        <w:spacing w:after="0" w:line="240" w:lineRule="auto"/>
        <w:ind w:firstLine="709"/>
        <w:jc w:val="both"/>
        <w:rPr>
          <w:rFonts w:ascii="Arial" w:hAnsi="Arial" w:cs="Arial"/>
          <w:sz w:val="24"/>
          <w:szCs w:val="24"/>
        </w:rPr>
      </w:pPr>
      <w:r>
        <w:rPr>
          <w:rFonts w:ascii="Arial" w:hAnsi="Arial" w:cs="Arial"/>
          <w:sz w:val="24"/>
          <w:szCs w:val="24"/>
        </w:rPr>
        <w:t>33.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w:t>
      </w:r>
    </w:p>
    <w:p w:rsidR="004317C3" w:rsidRDefault="004317C3" w:rsidP="004317C3">
      <w:pPr>
        <w:tabs>
          <w:tab w:val="left" w:pos="1260"/>
        </w:tabs>
        <w:spacing w:after="0" w:line="240" w:lineRule="auto"/>
        <w:ind w:firstLine="709"/>
        <w:jc w:val="both"/>
        <w:rPr>
          <w:rFonts w:ascii="Arial" w:hAnsi="Arial" w:cs="Arial"/>
          <w:sz w:val="24"/>
          <w:szCs w:val="24"/>
        </w:rPr>
      </w:pPr>
      <w:r>
        <w:rPr>
          <w:rFonts w:ascii="Arial" w:hAnsi="Arial" w:cs="Arial"/>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317C3" w:rsidRDefault="004317C3" w:rsidP="004317C3">
      <w:pPr>
        <w:tabs>
          <w:tab w:val="left" w:pos="1260"/>
        </w:tabs>
        <w:spacing w:after="0" w:line="240" w:lineRule="auto"/>
        <w:ind w:firstLine="709"/>
        <w:jc w:val="both"/>
        <w:rPr>
          <w:rFonts w:ascii="Arial" w:hAnsi="Arial" w:cs="Arial"/>
          <w:sz w:val="24"/>
          <w:szCs w:val="24"/>
        </w:rPr>
      </w:pPr>
      <w:r>
        <w:rPr>
          <w:rFonts w:ascii="Arial" w:hAnsi="Arial" w:cs="Arial"/>
          <w:sz w:val="24"/>
          <w:szCs w:val="24"/>
        </w:rPr>
        <w:t>На кабинете приема заявителей должна находиться информационная табличка (вывеска) с указанием:</w:t>
      </w:r>
    </w:p>
    <w:p w:rsidR="004317C3" w:rsidRDefault="004317C3" w:rsidP="004317C3">
      <w:pPr>
        <w:tabs>
          <w:tab w:val="left" w:pos="1260"/>
        </w:tabs>
        <w:spacing w:after="0" w:line="240" w:lineRule="auto"/>
        <w:ind w:firstLine="709"/>
        <w:jc w:val="both"/>
        <w:rPr>
          <w:rFonts w:ascii="Arial" w:hAnsi="Arial" w:cs="Arial"/>
          <w:sz w:val="24"/>
          <w:szCs w:val="24"/>
        </w:rPr>
      </w:pPr>
      <w:r>
        <w:rPr>
          <w:rFonts w:ascii="Arial" w:hAnsi="Arial" w:cs="Arial"/>
          <w:sz w:val="24"/>
          <w:szCs w:val="24"/>
        </w:rPr>
        <w:t>-номера кабинета;</w:t>
      </w:r>
    </w:p>
    <w:p w:rsidR="004317C3" w:rsidRDefault="004317C3" w:rsidP="004317C3">
      <w:pPr>
        <w:tabs>
          <w:tab w:val="left" w:pos="1260"/>
        </w:tabs>
        <w:spacing w:after="0" w:line="240" w:lineRule="auto"/>
        <w:ind w:firstLine="709"/>
        <w:jc w:val="both"/>
        <w:rPr>
          <w:rFonts w:ascii="Arial" w:hAnsi="Arial" w:cs="Arial"/>
          <w:sz w:val="24"/>
          <w:szCs w:val="24"/>
        </w:rPr>
      </w:pPr>
      <w:r>
        <w:rPr>
          <w:rFonts w:ascii="Arial" w:hAnsi="Arial" w:cs="Arial"/>
          <w:sz w:val="24"/>
          <w:szCs w:val="24"/>
        </w:rPr>
        <w:t>-фамилии, имени, отчества и должности специалиста, осуществляющего предоставление муниципальной услуги;</w:t>
      </w:r>
    </w:p>
    <w:p w:rsidR="004317C3" w:rsidRDefault="004317C3" w:rsidP="004317C3">
      <w:pPr>
        <w:tabs>
          <w:tab w:val="left" w:pos="1260"/>
        </w:tabs>
        <w:spacing w:after="0" w:line="240" w:lineRule="auto"/>
        <w:ind w:firstLine="709"/>
        <w:jc w:val="both"/>
        <w:rPr>
          <w:rFonts w:ascii="Arial" w:hAnsi="Arial" w:cs="Arial"/>
          <w:sz w:val="24"/>
          <w:szCs w:val="24"/>
        </w:rPr>
      </w:pPr>
      <w:r>
        <w:rPr>
          <w:rFonts w:ascii="Arial" w:hAnsi="Arial" w:cs="Arial"/>
          <w:sz w:val="24"/>
          <w:szCs w:val="24"/>
        </w:rPr>
        <w:t>-времени перерыва на обед, технического перерыва.</w:t>
      </w:r>
    </w:p>
    <w:p w:rsidR="005B6954" w:rsidRDefault="005B6954" w:rsidP="004317C3">
      <w:pPr>
        <w:tabs>
          <w:tab w:val="left" w:pos="1260"/>
        </w:tabs>
        <w:spacing w:after="0" w:line="240" w:lineRule="auto"/>
        <w:ind w:firstLine="709"/>
        <w:jc w:val="both"/>
        <w:rPr>
          <w:rFonts w:ascii="Arial" w:hAnsi="Arial" w:cs="Arial"/>
          <w:sz w:val="24"/>
          <w:szCs w:val="24"/>
        </w:rPr>
      </w:pPr>
    </w:p>
    <w:p w:rsidR="004317C3" w:rsidRDefault="004317C3" w:rsidP="004317C3">
      <w:pPr>
        <w:pStyle w:val="ConsPlusNormal"/>
        <w:ind w:firstLine="709"/>
        <w:jc w:val="both"/>
        <w:rPr>
          <w:sz w:val="24"/>
          <w:szCs w:val="24"/>
        </w:rPr>
      </w:pPr>
      <w:r>
        <w:rPr>
          <w:sz w:val="24"/>
          <w:szCs w:val="24"/>
        </w:rPr>
        <w:t>34.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4317C3" w:rsidRDefault="004317C3" w:rsidP="004317C3">
      <w:pPr>
        <w:pStyle w:val="ConsPlusNormal"/>
        <w:ind w:firstLine="709"/>
        <w:jc w:val="both"/>
        <w:rPr>
          <w:sz w:val="24"/>
          <w:szCs w:val="24"/>
        </w:rPr>
      </w:pPr>
      <w:r>
        <w:rPr>
          <w:sz w:val="24"/>
          <w:szCs w:val="24"/>
        </w:rPr>
        <w:t>35. Помещение для ожидания гражданами приема  оборудуется  стульями, столами (стойками), обеспечивается канцелярскими принадлежностями.</w:t>
      </w:r>
    </w:p>
    <w:p w:rsidR="004317C3" w:rsidRDefault="004317C3" w:rsidP="004317C3">
      <w:pPr>
        <w:pStyle w:val="ConsPlusNormal"/>
        <w:ind w:firstLine="709"/>
        <w:jc w:val="both"/>
        <w:rPr>
          <w:sz w:val="24"/>
          <w:szCs w:val="24"/>
        </w:rPr>
      </w:pPr>
      <w:r>
        <w:rPr>
          <w:sz w:val="24"/>
          <w:szCs w:val="24"/>
        </w:rPr>
        <w:t>36.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4317C3" w:rsidRDefault="004317C3" w:rsidP="004317C3">
      <w:pPr>
        <w:pStyle w:val="ConsPlusNormal"/>
        <w:ind w:firstLine="709"/>
        <w:jc w:val="both"/>
        <w:rPr>
          <w:sz w:val="24"/>
          <w:szCs w:val="24"/>
        </w:rPr>
      </w:pPr>
      <w:r>
        <w:rPr>
          <w:sz w:val="24"/>
          <w:szCs w:val="24"/>
        </w:rPr>
        <w:t xml:space="preserve">37. Помещения МФЦ оборудуются согласно требованиям </w:t>
      </w:r>
      <w:hyperlink r:id="rId16" w:history="1">
        <w:r>
          <w:rPr>
            <w:rStyle w:val="a3"/>
            <w:sz w:val="24"/>
            <w:szCs w:val="24"/>
          </w:rPr>
          <w:t>Постановления</w:t>
        </w:r>
      </w:hyperlink>
      <w:r>
        <w:rPr>
          <w:sz w:val="24"/>
          <w:szCs w:val="24"/>
        </w:rPr>
        <w:t xml:space="preserve"> </w:t>
      </w:r>
      <w:r>
        <w:rPr>
          <w:sz w:val="24"/>
          <w:szCs w:val="24"/>
        </w:rPr>
        <w:lastRenderedPageBreak/>
        <w:t xml:space="preserve">Правительства Российской Федерации от 22 декабря 2012 года N 1376 "Об утверждении </w:t>
      </w:r>
      <w:proofErr w:type="gramStart"/>
      <w:r>
        <w:rPr>
          <w:sz w:val="24"/>
          <w:szCs w:val="24"/>
        </w:rPr>
        <w:t>правил организации деятельности многофункциональных центров предоставления государственных</w:t>
      </w:r>
      <w:proofErr w:type="gramEnd"/>
      <w:r>
        <w:rPr>
          <w:sz w:val="24"/>
          <w:szCs w:val="24"/>
        </w:rPr>
        <w:t xml:space="preserve"> и муниципальных услуг".</w:t>
      </w:r>
    </w:p>
    <w:p w:rsidR="004317C3" w:rsidRDefault="004317C3" w:rsidP="004317C3">
      <w:pPr>
        <w:pStyle w:val="ConsPlusNormal"/>
        <w:ind w:firstLine="709"/>
        <w:jc w:val="both"/>
        <w:rPr>
          <w:sz w:val="24"/>
          <w:szCs w:val="24"/>
        </w:rPr>
      </w:pPr>
    </w:p>
    <w:p w:rsidR="004317C3" w:rsidRDefault="004317C3" w:rsidP="004317C3">
      <w:pPr>
        <w:spacing w:after="0" w:line="240" w:lineRule="auto"/>
        <w:ind w:firstLine="709"/>
        <w:jc w:val="both"/>
        <w:rPr>
          <w:rFonts w:ascii="Arial" w:hAnsi="Arial" w:cs="Arial"/>
          <w:sz w:val="24"/>
          <w:szCs w:val="24"/>
        </w:rPr>
      </w:pPr>
      <w:r>
        <w:rPr>
          <w:sz w:val="24"/>
          <w:szCs w:val="24"/>
        </w:rPr>
        <w:t xml:space="preserve"> </w:t>
      </w:r>
      <w:r>
        <w:rPr>
          <w:rFonts w:ascii="Arial" w:hAnsi="Arial" w:cs="Arial"/>
          <w:sz w:val="24"/>
          <w:szCs w:val="24"/>
        </w:rPr>
        <w:t>Требования в части обеспечения доступности муниципальных услуг для инвалидов и маломобильных групп населения:</w:t>
      </w:r>
    </w:p>
    <w:p w:rsidR="004317C3" w:rsidRDefault="004317C3" w:rsidP="004317C3">
      <w:pPr>
        <w:spacing w:after="0" w:line="240" w:lineRule="auto"/>
        <w:ind w:firstLine="709"/>
        <w:jc w:val="both"/>
        <w:rPr>
          <w:rFonts w:ascii="Arial" w:hAnsi="Arial" w:cs="Arial"/>
          <w:sz w:val="24"/>
          <w:szCs w:val="24"/>
        </w:rPr>
      </w:pPr>
    </w:p>
    <w:p w:rsidR="004317C3" w:rsidRDefault="004317C3" w:rsidP="004317C3">
      <w:pPr>
        <w:spacing w:after="0" w:line="240" w:lineRule="auto"/>
        <w:ind w:firstLine="709"/>
        <w:jc w:val="both"/>
        <w:rPr>
          <w:rFonts w:ascii="Arial" w:hAnsi="Arial" w:cs="Arial"/>
          <w:sz w:val="24"/>
          <w:szCs w:val="24"/>
        </w:rPr>
      </w:pPr>
      <w:r>
        <w:rPr>
          <w:rFonts w:ascii="Arial" w:hAnsi="Arial" w:cs="Arial"/>
          <w:sz w:val="24"/>
          <w:szCs w:val="24"/>
        </w:rPr>
        <w:t>- возможность беспрепятственного входа в помещения и выхода из них;</w:t>
      </w:r>
    </w:p>
    <w:p w:rsidR="004317C3" w:rsidRDefault="004317C3" w:rsidP="004317C3">
      <w:pPr>
        <w:spacing w:after="0" w:line="240" w:lineRule="auto"/>
        <w:ind w:firstLine="709"/>
        <w:jc w:val="both"/>
        <w:rPr>
          <w:rFonts w:ascii="Arial" w:hAnsi="Arial" w:cs="Arial"/>
          <w:sz w:val="24"/>
          <w:szCs w:val="24"/>
        </w:rPr>
      </w:pPr>
      <w:r>
        <w:rPr>
          <w:rFonts w:ascii="Arial" w:hAnsi="Arial" w:cs="Arial"/>
          <w:sz w:val="24"/>
          <w:szCs w:val="24"/>
        </w:rPr>
        <w:t xml:space="preserve">- содействие со стороны должностных лиц учреждения, при необходимости, инвалиду при входе в помещение  и выхода из него; </w:t>
      </w:r>
    </w:p>
    <w:p w:rsidR="004317C3" w:rsidRDefault="004317C3" w:rsidP="004317C3">
      <w:pPr>
        <w:spacing w:after="0" w:line="240" w:lineRule="auto"/>
        <w:ind w:firstLine="709"/>
        <w:jc w:val="both"/>
        <w:rPr>
          <w:rFonts w:ascii="Arial" w:hAnsi="Arial" w:cs="Arial"/>
          <w:sz w:val="24"/>
          <w:szCs w:val="24"/>
        </w:rPr>
      </w:pPr>
      <w:r>
        <w:rPr>
          <w:rFonts w:ascii="Arial" w:hAnsi="Arial" w:cs="Arial"/>
          <w:sz w:val="24"/>
          <w:szCs w:val="24"/>
        </w:rPr>
        <w:t xml:space="preserve">- оборудование на прилегающих к зданию территориях мест для парковки автотранспортных средств инвалидов; </w:t>
      </w:r>
    </w:p>
    <w:p w:rsidR="004317C3" w:rsidRDefault="004317C3" w:rsidP="004317C3">
      <w:pPr>
        <w:spacing w:after="0" w:line="240" w:lineRule="auto"/>
        <w:ind w:firstLine="709"/>
        <w:jc w:val="both"/>
        <w:rPr>
          <w:rFonts w:ascii="Arial" w:hAnsi="Arial" w:cs="Arial"/>
          <w:sz w:val="24"/>
          <w:szCs w:val="24"/>
        </w:rPr>
      </w:pPr>
      <w:r>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4317C3" w:rsidRDefault="004317C3" w:rsidP="004317C3">
      <w:pPr>
        <w:spacing w:after="0" w:line="240" w:lineRule="auto"/>
        <w:ind w:firstLine="709"/>
        <w:jc w:val="both"/>
        <w:rPr>
          <w:rFonts w:ascii="Arial" w:hAnsi="Arial" w:cs="Arial"/>
          <w:sz w:val="24"/>
          <w:szCs w:val="24"/>
        </w:rPr>
      </w:pPr>
      <w:r>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Pr>
          <w:rFonts w:ascii="Arial" w:hAnsi="Arial" w:cs="Arial"/>
          <w:sz w:val="24"/>
          <w:szCs w:val="24"/>
        </w:rPr>
        <w:t>ассистивных</w:t>
      </w:r>
      <w:proofErr w:type="spellEnd"/>
      <w:r>
        <w:rPr>
          <w:rFonts w:ascii="Arial" w:hAnsi="Arial" w:cs="Arial"/>
          <w:sz w:val="24"/>
          <w:szCs w:val="24"/>
        </w:rPr>
        <w:t xml:space="preserve"> и вспомогательных технологий, а также сменной кресла-коляски;</w:t>
      </w:r>
    </w:p>
    <w:p w:rsidR="004317C3" w:rsidRDefault="004317C3" w:rsidP="004317C3">
      <w:pPr>
        <w:spacing w:after="0" w:line="240" w:lineRule="auto"/>
        <w:ind w:firstLine="709"/>
        <w:jc w:val="both"/>
        <w:rPr>
          <w:rFonts w:ascii="Arial" w:hAnsi="Arial" w:cs="Arial"/>
          <w:sz w:val="24"/>
          <w:szCs w:val="24"/>
        </w:rPr>
      </w:pPr>
      <w:r>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4317C3" w:rsidRDefault="004317C3" w:rsidP="004317C3">
      <w:pPr>
        <w:spacing w:after="0" w:line="240" w:lineRule="auto"/>
        <w:ind w:firstLine="709"/>
        <w:jc w:val="both"/>
        <w:rPr>
          <w:rFonts w:ascii="Arial" w:hAnsi="Arial" w:cs="Arial"/>
          <w:sz w:val="24"/>
          <w:szCs w:val="24"/>
        </w:rPr>
      </w:pPr>
      <w:r>
        <w:rPr>
          <w:rFonts w:ascii="Arial" w:hAnsi="Arial" w:cs="Arial"/>
          <w:sz w:val="24"/>
          <w:szCs w:val="24"/>
        </w:rPr>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Pr>
          <w:rFonts w:ascii="Arial" w:hAnsi="Arial" w:cs="Arial"/>
          <w:sz w:val="24"/>
          <w:szCs w:val="24"/>
        </w:rPr>
        <w:t>осуществляющих</w:t>
      </w:r>
      <w:proofErr w:type="gramEnd"/>
      <w:r>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4317C3" w:rsidRDefault="004317C3" w:rsidP="004317C3">
      <w:pPr>
        <w:spacing w:after="0" w:line="240" w:lineRule="auto"/>
        <w:ind w:firstLine="709"/>
        <w:jc w:val="both"/>
        <w:rPr>
          <w:rFonts w:ascii="Arial" w:hAnsi="Arial" w:cs="Arial"/>
          <w:sz w:val="24"/>
          <w:szCs w:val="24"/>
        </w:rPr>
      </w:pPr>
      <w:r>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317C3" w:rsidRDefault="004317C3" w:rsidP="004317C3">
      <w:pPr>
        <w:pStyle w:val="ConsPlusNormal"/>
        <w:ind w:firstLine="709"/>
        <w:jc w:val="both"/>
        <w:rPr>
          <w:sz w:val="24"/>
          <w:szCs w:val="24"/>
        </w:rPr>
      </w:pPr>
    </w:p>
    <w:p w:rsidR="004317C3" w:rsidRDefault="004317C3" w:rsidP="004317C3">
      <w:pPr>
        <w:pStyle w:val="ConsPlusNormal"/>
        <w:ind w:firstLine="567"/>
        <w:jc w:val="center"/>
        <w:rPr>
          <w:b/>
          <w:sz w:val="24"/>
          <w:szCs w:val="28"/>
        </w:rPr>
      </w:pPr>
      <w:r>
        <w:rPr>
          <w:b/>
          <w:sz w:val="24"/>
          <w:szCs w:val="28"/>
        </w:rPr>
        <w:t>17. Показатели доступности и качества муниципальной услуги</w:t>
      </w:r>
    </w:p>
    <w:p w:rsidR="004317C3" w:rsidRDefault="004317C3" w:rsidP="004317C3">
      <w:pPr>
        <w:pStyle w:val="ConsPlusNormal"/>
        <w:ind w:firstLine="709"/>
        <w:jc w:val="center"/>
        <w:rPr>
          <w:sz w:val="22"/>
          <w:szCs w:val="24"/>
        </w:rPr>
      </w:pPr>
    </w:p>
    <w:p w:rsidR="004317C3" w:rsidRDefault="004317C3" w:rsidP="005B695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Arial" w:hAnsi="Arial" w:cs="Arial"/>
          <w:sz w:val="24"/>
          <w:szCs w:val="24"/>
        </w:rPr>
      </w:pPr>
      <w:r>
        <w:rPr>
          <w:rFonts w:ascii="Arial" w:hAnsi="Arial" w:cs="Arial"/>
          <w:sz w:val="24"/>
          <w:szCs w:val="24"/>
        </w:rPr>
        <w:t>38. Соблюдение установленного количества взаимодействий заявителя с ответственными специалистами при предоставлении муниципальной услуги.</w:t>
      </w:r>
    </w:p>
    <w:p w:rsidR="004317C3" w:rsidRDefault="004317C3" w:rsidP="005B695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Arial" w:hAnsi="Arial" w:cs="Arial"/>
          <w:sz w:val="24"/>
          <w:szCs w:val="24"/>
        </w:rPr>
      </w:pPr>
      <w:r>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4317C3" w:rsidRDefault="004317C3" w:rsidP="005B695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Arial" w:hAnsi="Arial" w:cs="Arial"/>
          <w:sz w:val="24"/>
          <w:szCs w:val="24"/>
        </w:rPr>
      </w:pPr>
      <w:r>
        <w:rPr>
          <w:rFonts w:ascii="Arial" w:hAnsi="Arial" w:cs="Arial"/>
          <w:sz w:val="24"/>
          <w:szCs w:val="24"/>
        </w:rPr>
        <w:t>39. Соблюдение установленной продолжительности ожидания приема заявителем при подаче заявления.</w:t>
      </w:r>
    </w:p>
    <w:p w:rsidR="004317C3" w:rsidRDefault="004317C3" w:rsidP="005B695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Arial" w:hAnsi="Arial" w:cs="Arial"/>
          <w:sz w:val="24"/>
          <w:szCs w:val="24"/>
        </w:rPr>
      </w:pPr>
      <w:r>
        <w:rPr>
          <w:rFonts w:ascii="Arial" w:hAnsi="Arial" w:cs="Arial"/>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4317C3" w:rsidRDefault="004317C3" w:rsidP="005B695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Arial" w:hAnsi="Arial" w:cs="Arial"/>
          <w:sz w:val="24"/>
          <w:szCs w:val="24"/>
        </w:rPr>
      </w:pPr>
      <w:r>
        <w:rPr>
          <w:rFonts w:ascii="Arial" w:hAnsi="Arial" w:cs="Arial"/>
          <w:sz w:val="24"/>
          <w:szCs w:val="24"/>
        </w:rPr>
        <w:t>40. Соблюдение сроков предоставления муниципальной услуги.</w:t>
      </w:r>
    </w:p>
    <w:p w:rsidR="004317C3" w:rsidRDefault="004317C3" w:rsidP="005B6954">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Arial" w:hAnsi="Arial" w:cs="Arial"/>
          <w:sz w:val="24"/>
          <w:szCs w:val="24"/>
        </w:rPr>
      </w:pPr>
      <w:r>
        <w:rPr>
          <w:rFonts w:ascii="Arial" w:hAnsi="Arial" w:cs="Arial"/>
          <w:sz w:val="24"/>
          <w:szCs w:val="24"/>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4317C3" w:rsidRDefault="004317C3" w:rsidP="005B6954">
      <w:pPr>
        <w:tabs>
          <w:tab w:val="left" w:pos="142"/>
          <w:tab w:val="left" w:pos="1276"/>
        </w:tabs>
        <w:spacing w:after="0" w:line="240" w:lineRule="auto"/>
        <w:ind w:firstLine="709"/>
        <w:jc w:val="both"/>
        <w:rPr>
          <w:rFonts w:ascii="Arial" w:hAnsi="Arial" w:cs="Arial"/>
          <w:sz w:val="24"/>
          <w:szCs w:val="24"/>
        </w:rPr>
      </w:pPr>
      <w:r>
        <w:rPr>
          <w:rFonts w:ascii="Arial" w:hAnsi="Arial" w:cs="Arial"/>
          <w:sz w:val="24"/>
          <w:szCs w:val="24"/>
        </w:rPr>
        <w:t>41. Жалобы граждан по вопросам предоставления муниципальной услуги.</w:t>
      </w:r>
    </w:p>
    <w:p w:rsidR="004317C3" w:rsidRDefault="004317C3" w:rsidP="004317C3">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ind w:firstLine="709"/>
        <w:jc w:val="both"/>
        <w:rPr>
          <w:rFonts w:ascii="Arial" w:hAnsi="Arial" w:cs="Arial"/>
          <w:sz w:val="24"/>
          <w:szCs w:val="24"/>
        </w:rPr>
      </w:pPr>
      <w:r>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4317C3" w:rsidRDefault="004317C3" w:rsidP="005B6954">
      <w:pPr>
        <w:tabs>
          <w:tab w:val="left" w:pos="142"/>
          <w:tab w:val="left" w:pos="1276"/>
        </w:tabs>
        <w:spacing w:after="0" w:line="240" w:lineRule="auto"/>
        <w:ind w:firstLine="709"/>
        <w:jc w:val="both"/>
        <w:rPr>
          <w:rFonts w:ascii="Arial" w:hAnsi="Arial" w:cs="Arial"/>
          <w:sz w:val="24"/>
          <w:szCs w:val="24"/>
        </w:rPr>
      </w:pPr>
      <w:r>
        <w:rPr>
          <w:rFonts w:ascii="Arial" w:hAnsi="Arial" w:cs="Arial"/>
          <w:sz w:val="24"/>
          <w:szCs w:val="24"/>
        </w:rPr>
        <w:lastRenderedPageBreak/>
        <w:t>42. Удовлетворенность заявителей качеством и доступностью муниципальной услуги.</w:t>
      </w:r>
    </w:p>
    <w:p w:rsidR="004317C3" w:rsidRDefault="004317C3" w:rsidP="005B6954">
      <w:pPr>
        <w:tabs>
          <w:tab w:val="left" w:pos="142"/>
          <w:tab w:val="left" w:pos="1276"/>
        </w:tabs>
        <w:spacing w:after="0" w:line="240" w:lineRule="auto"/>
        <w:ind w:firstLine="709"/>
        <w:jc w:val="both"/>
        <w:rPr>
          <w:rFonts w:ascii="Arial" w:hAnsi="Arial" w:cs="Arial"/>
          <w:sz w:val="24"/>
          <w:szCs w:val="24"/>
        </w:rPr>
      </w:pPr>
      <w:r>
        <w:rPr>
          <w:rFonts w:ascii="Arial" w:hAnsi="Arial" w:cs="Arial"/>
          <w:sz w:val="24"/>
          <w:szCs w:val="24"/>
        </w:rPr>
        <w:t xml:space="preserve">Определяется путем присвоения рейтинга по итогам </w:t>
      </w:r>
      <w:proofErr w:type="gramStart"/>
      <w:r>
        <w:rPr>
          <w:rFonts w:ascii="Arial" w:hAnsi="Arial" w:cs="Arial"/>
          <w:sz w:val="24"/>
          <w:szCs w:val="24"/>
        </w:rPr>
        <w:t>проведения мониторинга качества предоставления муниципальной услуги</w:t>
      </w:r>
      <w:proofErr w:type="gramEnd"/>
      <w:r>
        <w:rPr>
          <w:rFonts w:ascii="Arial" w:hAnsi="Arial" w:cs="Arial"/>
          <w:sz w:val="24"/>
          <w:szCs w:val="24"/>
        </w:rPr>
        <w:t>. Присвоение рейтинга осуществляется в порядке, установленном администрацией.</w:t>
      </w:r>
    </w:p>
    <w:p w:rsidR="004317C3" w:rsidRDefault="004317C3" w:rsidP="005B6954">
      <w:pPr>
        <w:tabs>
          <w:tab w:val="left" w:pos="142"/>
          <w:tab w:val="left" w:pos="1276"/>
        </w:tabs>
        <w:spacing w:after="0" w:line="240" w:lineRule="auto"/>
        <w:ind w:firstLine="709"/>
        <w:jc w:val="both"/>
        <w:rPr>
          <w:rFonts w:ascii="Arial" w:hAnsi="Arial" w:cs="Arial"/>
          <w:sz w:val="24"/>
          <w:szCs w:val="24"/>
        </w:rPr>
      </w:pPr>
      <w:r>
        <w:rPr>
          <w:rFonts w:ascii="Arial" w:hAnsi="Arial" w:cs="Arial"/>
          <w:sz w:val="24"/>
          <w:szCs w:val="24"/>
        </w:rPr>
        <w:t>43. Полнота, актуальность и доступность информации о порядке предоставления муниципальной услуги.</w:t>
      </w:r>
    </w:p>
    <w:p w:rsidR="004317C3" w:rsidRDefault="004317C3" w:rsidP="005B6954">
      <w:pPr>
        <w:tabs>
          <w:tab w:val="left" w:pos="142"/>
          <w:tab w:val="left" w:pos="1276"/>
        </w:tabs>
        <w:spacing w:after="0" w:line="240" w:lineRule="auto"/>
        <w:ind w:firstLine="709"/>
        <w:jc w:val="both"/>
        <w:rPr>
          <w:rFonts w:ascii="Arial" w:hAnsi="Arial" w:cs="Arial"/>
          <w:sz w:val="24"/>
          <w:szCs w:val="24"/>
        </w:rPr>
      </w:pPr>
      <w:r>
        <w:rPr>
          <w:rFonts w:ascii="Arial" w:hAnsi="Arial" w:cs="Arial"/>
          <w:sz w:val="24"/>
          <w:szCs w:val="24"/>
        </w:rPr>
        <w:t xml:space="preserve">Определяется путем присвоения рейтинга по итогам </w:t>
      </w:r>
      <w:proofErr w:type="gramStart"/>
      <w:r>
        <w:rPr>
          <w:rFonts w:ascii="Arial" w:hAnsi="Arial" w:cs="Arial"/>
          <w:sz w:val="24"/>
          <w:szCs w:val="24"/>
        </w:rPr>
        <w:t>проведения мониторинга качества предоставления муниципальной услуги</w:t>
      </w:r>
      <w:proofErr w:type="gramEnd"/>
      <w:r>
        <w:rPr>
          <w:rFonts w:ascii="Arial" w:hAnsi="Arial" w:cs="Arial"/>
          <w:sz w:val="24"/>
          <w:szCs w:val="24"/>
        </w:rPr>
        <w:t>.</w:t>
      </w:r>
    </w:p>
    <w:p w:rsidR="004317C3" w:rsidRDefault="004317C3" w:rsidP="005B6954">
      <w:pPr>
        <w:tabs>
          <w:tab w:val="left" w:pos="142"/>
          <w:tab w:val="left" w:pos="1276"/>
        </w:tabs>
        <w:spacing w:after="0" w:line="240" w:lineRule="auto"/>
        <w:ind w:firstLine="709"/>
        <w:jc w:val="both"/>
        <w:rPr>
          <w:rFonts w:ascii="Arial" w:hAnsi="Arial" w:cs="Arial"/>
          <w:sz w:val="24"/>
          <w:szCs w:val="24"/>
        </w:rPr>
      </w:pPr>
      <w:r>
        <w:rPr>
          <w:rFonts w:ascii="Arial" w:hAnsi="Arial" w:cs="Arial"/>
          <w:sz w:val="24"/>
          <w:szCs w:val="24"/>
        </w:rPr>
        <w:t xml:space="preserve">44.  Контрольные показатели при анализе доступности, информирования и обращений граждан по качеству предоставления муниципальной услуги: </w:t>
      </w:r>
    </w:p>
    <w:p w:rsidR="004317C3" w:rsidRDefault="004317C3" w:rsidP="005B6954">
      <w:pPr>
        <w:tabs>
          <w:tab w:val="left" w:pos="142"/>
          <w:tab w:val="left" w:pos="1276"/>
        </w:tabs>
        <w:spacing w:after="0" w:line="240" w:lineRule="auto"/>
        <w:ind w:firstLine="709"/>
        <w:jc w:val="both"/>
        <w:rPr>
          <w:rFonts w:ascii="Arial" w:hAnsi="Arial" w:cs="Arial"/>
          <w:sz w:val="24"/>
          <w:szCs w:val="24"/>
        </w:rPr>
      </w:pPr>
      <w:r>
        <w:rPr>
          <w:rFonts w:ascii="Arial" w:hAnsi="Arial" w:cs="Arial"/>
          <w:sz w:val="24"/>
          <w:szCs w:val="24"/>
        </w:rPr>
        <w:t xml:space="preserve">-удовлетворенность населения качеством информирования (процент от числа </w:t>
      </w:r>
      <w:proofErr w:type="gramStart"/>
      <w:r>
        <w:rPr>
          <w:rFonts w:ascii="Arial" w:hAnsi="Arial" w:cs="Arial"/>
          <w:sz w:val="24"/>
          <w:szCs w:val="24"/>
        </w:rPr>
        <w:t>опрошенных</w:t>
      </w:r>
      <w:proofErr w:type="gramEnd"/>
      <w:r>
        <w:rPr>
          <w:rFonts w:ascii="Arial" w:hAnsi="Arial" w:cs="Arial"/>
          <w:sz w:val="24"/>
          <w:szCs w:val="24"/>
        </w:rPr>
        <w:t>) – 98-100%;</w:t>
      </w:r>
    </w:p>
    <w:p w:rsidR="004317C3" w:rsidRDefault="004317C3" w:rsidP="005B6954">
      <w:pPr>
        <w:tabs>
          <w:tab w:val="left" w:pos="142"/>
          <w:tab w:val="left" w:pos="1276"/>
        </w:tabs>
        <w:spacing w:after="0" w:line="240" w:lineRule="auto"/>
        <w:ind w:firstLine="709"/>
        <w:jc w:val="both"/>
        <w:rPr>
          <w:rFonts w:ascii="Arial" w:hAnsi="Arial" w:cs="Arial"/>
          <w:sz w:val="24"/>
          <w:szCs w:val="24"/>
        </w:rPr>
      </w:pPr>
      <w:r>
        <w:rPr>
          <w:rFonts w:ascii="Arial" w:hAnsi="Arial" w:cs="Arial"/>
          <w:sz w:val="24"/>
          <w:szCs w:val="24"/>
        </w:rPr>
        <w:t>-удовлетворенность населения качеством предоставления муниципальной услуги - не менее 90%;</w:t>
      </w:r>
    </w:p>
    <w:p w:rsidR="00A6333F" w:rsidRDefault="004317C3" w:rsidP="00A6333F">
      <w:pPr>
        <w:tabs>
          <w:tab w:val="left" w:pos="142"/>
          <w:tab w:val="left" w:pos="1276"/>
        </w:tabs>
        <w:spacing w:after="0" w:line="240" w:lineRule="auto"/>
        <w:ind w:firstLine="709"/>
        <w:jc w:val="both"/>
        <w:rPr>
          <w:rFonts w:ascii="Arial" w:hAnsi="Arial" w:cs="Arial"/>
          <w:sz w:val="24"/>
          <w:szCs w:val="24"/>
        </w:rPr>
      </w:pPr>
      <w:r>
        <w:rPr>
          <w:rFonts w:ascii="Arial" w:hAnsi="Arial" w:cs="Arial"/>
          <w:sz w:val="24"/>
          <w:szCs w:val="24"/>
        </w:rPr>
        <w:t>-процент обоснованных жалоб – не более 0,5%.</w:t>
      </w:r>
    </w:p>
    <w:p w:rsidR="004317C3" w:rsidRDefault="004317C3" w:rsidP="00A6333F">
      <w:pPr>
        <w:tabs>
          <w:tab w:val="left" w:pos="142"/>
          <w:tab w:val="left" w:pos="1276"/>
        </w:tabs>
        <w:spacing w:after="0" w:line="240" w:lineRule="auto"/>
        <w:ind w:firstLine="709"/>
        <w:jc w:val="both"/>
        <w:rPr>
          <w:rFonts w:ascii="Arial" w:hAnsi="Arial" w:cs="Arial"/>
          <w:b/>
          <w:sz w:val="24"/>
          <w:szCs w:val="24"/>
        </w:rPr>
      </w:pPr>
      <w:r>
        <w:rPr>
          <w:rFonts w:ascii="Arial" w:hAnsi="Arial" w:cs="Arial"/>
          <w:b/>
          <w:sz w:val="24"/>
          <w:szCs w:val="24"/>
        </w:rPr>
        <w:t>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6333F" w:rsidRDefault="004317C3" w:rsidP="00A6333F">
      <w:pPr>
        <w:tabs>
          <w:tab w:val="left" w:pos="567"/>
        </w:tabs>
        <w:spacing w:beforeLines="100" w:before="240" w:afterLines="100" w:after="240"/>
        <w:ind w:firstLine="567"/>
        <w:contextualSpacing/>
        <w:jc w:val="both"/>
        <w:rPr>
          <w:rFonts w:ascii="Arial" w:hAnsi="Arial" w:cs="Arial"/>
          <w:sz w:val="24"/>
          <w:szCs w:val="24"/>
        </w:rPr>
      </w:pPr>
      <w:r>
        <w:rPr>
          <w:rFonts w:ascii="Arial" w:hAnsi="Arial" w:cs="Arial"/>
          <w:sz w:val="24"/>
          <w:szCs w:val="24"/>
        </w:rPr>
        <w:t xml:space="preserve">45.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A6333F" w:rsidRDefault="004317C3" w:rsidP="00A6333F">
      <w:pPr>
        <w:tabs>
          <w:tab w:val="left" w:pos="567"/>
        </w:tabs>
        <w:spacing w:beforeLines="100" w:before="240" w:afterLines="100" w:after="240"/>
        <w:ind w:firstLine="567"/>
        <w:contextualSpacing/>
        <w:jc w:val="both"/>
        <w:rPr>
          <w:rFonts w:ascii="Arial" w:hAnsi="Arial" w:cs="Arial"/>
          <w:sz w:val="24"/>
          <w:szCs w:val="24"/>
        </w:rPr>
      </w:pPr>
      <w:r>
        <w:rPr>
          <w:rFonts w:ascii="Arial" w:hAnsi="Arial" w:cs="Arial"/>
          <w:sz w:val="24"/>
          <w:szCs w:val="24"/>
        </w:rPr>
        <w:t>46. Сведения о муниципальной услуге размещаются на РПГУ в порядке, установленном следующими документами:</w:t>
      </w:r>
    </w:p>
    <w:p w:rsidR="00A6333F" w:rsidRDefault="00A6333F" w:rsidP="00A6333F">
      <w:pPr>
        <w:tabs>
          <w:tab w:val="left" w:pos="567"/>
        </w:tabs>
        <w:spacing w:beforeLines="100" w:before="240" w:afterLines="100" w:after="240"/>
        <w:ind w:firstLine="567"/>
        <w:contextualSpacing/>
        <w:jc w:val="both"/>
        <w:rPr>
          <w:rFonts w:ascii="Arial" w:hAnsi="Arial" w:cs="Arial"/>
          <w:sz w:val="24"/>
          <w:szCs w:val="24"/>
        </w:rPr>
      </w:pPr>
      <w:r>
        <w:rPr>
          <w:rFonts w:ascii="Arial" w:hAnsi="Arial" w:cs="Arial"/>
          <w:sz w:val="24"/>
          <w:szCs w:val="24"/>
        </w:rPr>
        <w:t>-</w:t>
      </w:r>
      <w:r w:rsidR="004317C3">
        <w:rPr>
          <w:rFonts w:ascii="Arial" w:hAnsi="Arial" w:cs="Arial"/>
          <w:sz w:val="24"/>
          <w:szCs w:val="24"/>
        </w:rPr>
        <w:t xml:space="preserve">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7" w:history="1">
        <w:r w:rsidR="004317C3">
          <w:rPr>
            <w:rStyle w:val="a3"/>
            <w:rFonts w:ascii="Arial" w:hAnsi="Arial" w:cs="Arial"/>
            <w:sz w:val="24"/>
            <w:szCs w:val="24"/>
          </w:rPr>
          <w:t>Постановления</w:t>
        </w:r>
      </w:hyperlink>
      <w:r w:rsidR="004317C3">
        <w:rPr>
          <w:rFonts w:ascii="Arial" w:hAnsi="Arial" w:cs="Arial"/>
          <w:sz w:val="24"/>
          <w:szCs w:val="24"/>
        </w:rPr>
        <w:t xml:space="preserve"> Правительства РФ от 25.12.2014 N 1493);</w:t>
      </w:r>
    </w:p>
    <w:p w:rsidR="00A6333F" w:rsidRDefault="00A6333F" w:rsidP="00A6333F">
      <w:pPr>
        <w:tabs>
          <w:tab w:val="left" w:pos="567"/>
        </w:tabs>
        <w:spacing w:beforeLines="100" w:before="240" w:afterLines="100" w:after="240"/>
        <w:ind w:firstLine="567"/>
        <w:contextualSpacing/>
        <w:jc w:val="both"/>
        <w:rPr>
          <w:rFonts w:ascii="Arial" w:hAnsi="Arial" w:cs="Arial"/>
          <w:sz w:val="24"/>
          <w:szCs w:val="24"/>
        </w:rPr>
      </w:pPr>
      <w:r>
        <w:rPr>
          <w:rFonts w:ascii="Arial" w:hAnsi="Arial" w:cs="Arial"/>
          <w:sz w:val="24"/>
          <w:szCs w:val="24"/>
        </w:rPr>
        <w:t>-</w:t>
      </w:r>
      <w:r w:rsidR="004317C3">
        <w:rPr>
          <w:rFonts w:ascii="Arial" w:hAnsi="Arial" w:cs="Arial"/>
          <w:sz w:val="24"/>
          <w:szCs w:val="24"/>
        </w:rPr>
        <w:t>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 (</w:t>
      </w:r>
      <w:r w:rsidR="004317C3">
        <w:rPr>
          <w:rFonts w:ascii="Arial" w:hAnsi="Arial" w:cs="Arial"/>
          <w:color w:val="2D2D2D"/>
          <w:spacing w:val="2"/>
          <w:sz w:val="24"/>
          <w:szCs w:val="24"/>
          <w:shd w:val="clear" w:color="auto" w:fill="FFFFFF"/>
        </w:rPr>
        <w:t>в редакции</w:t>
      </w:r>
      <w:r w:rsidR="004317C3">
        <w:rPr>
          <w:rStyle w:val="apple-converted-space"/>
          <w:rFonts w:ascii="Arial" w:hAnsi="Arial" w:cs="Arial"/>
          <w:color w:val="2D2D2D"/>
          <w:spacing w:val="2"/>
          <w:sz w:val="24"/>
          <w:szCs w:val="24"/>
          <w:shd w:val="clear" w:color="auto" w:fill="FFFFFF"/>
        </w:rPr>
        <w:t> </w:t>
      </w:r>
      <w:hyperlink r:id="rId18" w:history="1">
        <w:r w:rsidR="004317C3">
          <w:rPr>
            <w:rStyle w:val="a3"/>
            <w:rFonts w:ascii="Arial" w:hAnsi="Arial" w:cs="Arial"/>
            <w:spacing w:val="2"/>
            <w:sz w:val="24"/>
            <w:szCs w:val="24"/>
            <w:shd w:val="clear" w:color="auto" w:fill="FFFFFF"/>
          </w:rPr>
          <w:t>Постановлений правительства Тульской области от 24.07.2013 N 374</w:t>
        </w:r>
      </w:hyperlink>
      <w:r w:rsidR="004317C3">
        <w:rPr>
          <w:rFonts w:ascii="Arial" w:hAnsi="Arial" w:cs="Arial"/>
          <w:spacing w:val="2"/>
          <w:sz w:val="24"/>
          <w:szCs w:val="24"/>
          <w:shd w:val="clear" w:color="auto" w:fill="FFFFFF"/>
        </w:rPr>
        <w:t>,</w:t>
      </w:r>
      <w:r w:rsidR="004317C3">
        <w:rPr>
          <w:rStyle w:val="apple-converted-space"/>
          <w:rFonts w:ascii="Arial" w:hAnsi="Arial" w:cs="Arial"/>
          <w:spacing w:val="2"/>
          <w:sz w:val="24"/>
          <w:szCs w:val="24"/>
          <w:shd w:val="clear" w:color="auto" w:fill="FFFFFF"/>
        </w:rPr>
        <w:t> </w:t>
      </w:r>
      <w:hyperlink r:id="rId19" w:history="1">
        <w:r w:rsidR="004317C3">
          <w:rPr>
            <w:rStyle w:val="a3"/>
            <w:rFonts w:ascii="Arial" w:hAnsi="Arial" w:cs="Arial"/>
            <w:spacing w:val="2"/>
            <w:sz w:val="24"/>
            <w:szCs w:val="24"/>
            <w:shd w:val="clear" w:color="auto" w:fill="FFFFFF"/>
          </w:rPr>
          <w:t>от 05.08.2014 N 391</w:t>
        </w:r>
      </w:hyperlink>
      <w:r w:rsidR="004317C3">
        <w:rPr>
          <w:rFonts w:ascii="Arial" w:hAnsi="Arial" w:cs="Arial"/>
          <w:spacing w:val="2"/>
          <w:sz w:val="24"/>
          <w:szCs w:val="24"/>
          <w:shd w:val="clear" w:color="auto" w:fill="FFFFFF"/>
        </w:rPr>
        <w:t>,</w:t>
      </w:r>
      <w:r w:rsidR="004317C3">
        <w:rPr>
          <w:rStyle w:val="apple-converted-space"/>
          <w:rFonts w:ascii="Arial" w:hAnsi="Arial" w:cs="Arial"/>
          <w:spacing w:val="2"/>
          <w:sz w:val="24"/>
          <w:szCs w:val="24"/>
          <w:shd w:val="clear" w:color="auto" w:fill="FFFFFF"/>
        </w:rPr>
        <w:t> </w:t>
      </w:r>
      <w:hyperlink r:id="rId20" w:history="1">
        <w:r w:rsidR="004317C3">
          <w:rPr>
            <w:rStyle w:val="a3"/>
            <w:rFonts w:ascii="Arial" w:hAnsi="Arial" w:cs="Arial"/>
            <w:spacing w:val="2"/>
            <w:sz w:val="24"/>
            <w:szCs w:val="24"/>
            <w:shd w:val="clear" w:color="auto" w:fill="FFFFFF"/>
          </w:rPr>
          <w:t>от 19.03.2015 N 118</w:t>
        </w:r>
      </w:hyperlink>
      <w:r w:rsidR="004317C3">
        <w:rPr>
          <w:rFonts w:ascii="Arial" w:hAnsi="Arial" w:cs="Arial"/>
          <w:sz w:val="24"/>
          <w:szCs w:val="24"/>
        </w:rPr>
        <w:t>)»;</w:t>
      </w:r>
    </w:p>
    <w:p w:rsidR="004317C3" w:rsidRDefault="00A6333F" w:rsidP="00A6333F">
      <w:pPr>
        <w:tabs>
          <w:tab w:val="left" w:pos="567"/>
        </w:tabs>
        <w:spacing w:beforeLines="100" w:before="240" w:afterLines="100" w:after="240"/>
        <w:ind w:firstLine="567"/>
        <w:contextualSpacing/>
        <w:jc w:val="both"/>
        <w:rPr>
          <w:rFonts w:ascii="Arial" w:hAnsi="Arial" w:cs="Arial"/>
          <w:sz w:val="24"/>
          <w:szCs w:val="24"/>
        </w:rPr>
      </w:pPr>
      <w:r>
        <w:rPr>
          <w:rFonts w:ascii="Arial" w:hAnsi="Arial" w:cs="Arial"/>
          <w:sz w:val="24"/>
          <w:szCs w:val="24"/>
        </w:rPr>
        <w:t>-</w:t>
      </w:r>
      <w:r w:rsidR="004317C3">
        <w:rPr>
          <w:rFonts w:ascii="Arial" w:hAnsi="Arial" w:cs="Arial"/>
          <w:sz w:val="24"/>
          <w:szCs w:val="24"/>
        </w:rPr>
        <w:t>Постановлением Правительства Тульской области от 17 ноября 2011 г. N 161 «О реестре государственных услуг (функций) Тульской области».</w:t>
      </w:r>
    </w:p>
    <w:p w:rsidR="004317C3" w:rsidRDefault="004317C3" w:rsidP="004317C3">
      <w:pPr>
        <w:spacing w:beforeLines="100" w:before="240" w:afterLines="100" w:after="240"/>
        <w:jc w:val="center"/>
        <w:rPr>
          <w:rFonts w:ascii="Arial" w:hAnsi="Arial" w:cs="Arial"/>
          <w:b/>
          <w:sz w:val="24"/>
          <w:szCs w:val="24"/>
        </w:rPr>
      </w:pPr>
      <w:r>
        <w:rPr>
          <w:rFonts w:ascii="Arial" w:hAnsi="Arial" w:cs="Arial"/>
          <w:b/>
          <w:bCs/>
          <w:spacing w:val="-1"/>
          <w:sz w:val="24"/>
          <w:szCs w:val="24"/>
          <w:lang w:val="en-US"/>
        </w:rPr>
        <w:t>III</w:t>
      </w:r>
      <w:r>
        <w:rPr>
          <w:rFonts w:ascii="Arial" w:hAnsi="Arial" w:cs="Arial"/>
          <w:b/>
          <w:bCs/>
          <w:spacing w:val="-1"/>
          <w:sz w:val="24"/>
          <w:szCs w:val="24"/>
        </w:rPr>
        <w:t xml:space="preserve">. </w:t>
      </w:r>
      <w:r>
        <w:rPr>
          <w:rFonts w:ascii="Arial" w:hAnsi="Arial" w:cs="Arial"/>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A6333F">
        <w:rPr>
          <w:rFonts w:ascii="Arial" w:hAnsi="Arial" w:cs="Arial"/>
          <w:b/>
          <w:sz w:val="24"/>
          <w:szCs w:val="24"/>
        </w:rPr>
        <w:t>, а также особенности выполнения административных процедур в многофункциональных центрах</w:t>
      </w:r>
    </w:p>
    <w:p w:rsidR="004317C3" w:rsidRDefault="004317C3" w:rsidP="004317C3">
      <w:pPr>
        <w:shd w:val="clear" w:color="auto" w:fill="FFFFFF"/>
        <w:spacing w:before="326" w:line="240" w:lineRule="auto"/>
        <w:ind w:right="34" w:firstLine="709"/>
        <w:contextualSpacing/>
        <w:jc w:val="center"/>
        <w:rPr>
          <w:rFonts w:ascii="Arial" w:hAnsi="Arial" w:cs="Arial"/>
          <w:b/>
          <w:bCs/>
          <w:spacing w:val="-1"/>
          <w:sz w:val="24"/>
          <w:szCs w:val="24"/>
        </w:rPr>
      </w:pPr>
      <w:r>
        <w:rPr>
          <w:rFonts w:ascii="Arial" w:hAnsi="Arial" w:cs="Arial"/>
          <w:b/>
          <w:bCs/>
          <w:spacing w:val="-1"/>
          <w:sz w:val="24"/>
          <w:szCs w:val="24"/>
        </w:rPr>
        <w:t>19. Административные процедуры</w:t>
      </w:r>
    </w:p>
    <w:p w:rsidR="004317C3" w:rsidRDefault="004317C3" w:rsidP="004317C3">
      <w:pPr>
        <w:spacing w:line="240" w:lineRule="auto"/>
        <w:ind w:firstLine="709"/>
        <w:jc w:val="both"/>
        <w:rPr>
          <w:rFonts w:ascii="Arial" w:hAnsi="Arial" w:cs="Arial"/>
          <w:sz w:val="24"/>
          <w:szCs w:val="24"/>
        </w:rPr>
      </w:pPr>
    </w:p>
    <w:p w:rsidR="004317C3" w:rsidRDefault="004317C3" w:rsidP="004317C3">
      <w:pPr>
        <w:shd w:val="clear" w:color="auto" w:fill="FFFFFF"/>
        <w:tabs>
          <w:tab w:val="left" w:pos="1134"/>
        </w:tabs>
        <w:spacing w:before="14" w:line="240" w:lineRule="auto"/>
        <w:ind w:left="19" w:right="29" w:firstLine="709"/>
        <w:contextualSpacing/>
        <w:jc w:val="both"/>
        <w:rPr>
          <w:rFonts w:ascii="Arial" w:hAnsi="Arial" w:cs="Arial"/>
          <w:sz w:val="24"/>
          <w:szCs w:val="24"/>
        </w:rPr>
      </w:pPr>
      <w:r>
        <w:rPr>
          <w:rFonts w:ascii="Arial" w:hAnsi="Arial" w:cs="Arial"/>
          <w:spacing w:val="-5"/>
          <w:sz w:val="24"/>
          <w:szCs w:val="24"/>
        </w:rPr>
        <w:lastRenderedPageBreak/>
        <w:t>47.</w:t>
      </w:r>
      <w:r>
        <w:rPr>
          <w:rFonts w:ascii="Arial" w:hAnsi="Arial" w:cs="Arial"/>
          <w:spacing w:val="-5"/>
          <w:sz w:val="24"/>
          <w:szCs w:val="24"/>
        </w:rPr>
        <w:tab/>
        <w:t xml:space="preserve">Предоставление государственной услуги по выдаче согласования включает следующие </w:t>
      </w:r>
      <w:r>
        <w:rPr>
          <w:rFonts w:ascii="Arial" w:hAnsi="Arial" w:cs="Arial"/>
          <w:spacing w:val="-5"/>
          <w:sz w:val="24"/>
          <w:szCs w:val="24"/>
          <w:u w:val="single"/>
        </w:rPr>
        <w:t>административные процедуры</w:t>
      </w:r>
      <w:r>
        <w:rPr>
          <w:rFonts w:ascii="Arial" w:hAnsi="Arial" w:cs="Arial"/>
          <w:spacing w:val="-5"/>
          <w:sz w:val="24"/>
          <w:szCs w:val="24"/>
        </w:rPr>
        <w:t>:</w:t>
      </w:r>
      <w:r>
        <w:rPr>
          <w:rFonts w:ascii="Arial" w:hAnsi="Arial" w:cs="Arial"/>
          <w:spacing w:val="-1"/>
          <w:sz w:val="24"/>
          <w:szCs w:val="24"/>
        </w:rPr>
        <w:t xml:space="preserve"> </w:t>
      </w:r>
    </w:p>
    <w:p w:rsidR="004317C3" w:rsidRDefault="004317C3" w:rsidP="004317C3">
      <w:pPr>
        <w:widowControl w:val="0"/>
        <w:numPr>
          <w:ilvl w:val="0"/>
          <w:numId w:val="12"/>
        </w:numPr>
        <w:shd w:val="clear" w:color="auto" w:fill="FFFFFF"/>
        <w:tabs>
          <w:tab w:val="left" w:pos="926"/>
        </w:tabs>
        <w:autoSpaceDE w:val="0"/>
        <w:autoSpaceDN w:val="0"/>
        <w:adjustRightInd w:val="0"/>
        <w:spacing w:before="14" w:after="0" w:line="240" w:lineRule="auto"/>
        <w:ind w:left="19" w:right="29" w:firstLine="709"/>
        <w:contextualSpacing/>
        <w:jc w:val="both"/>
        <w:rPr>
          <w:rFonts w:ascii="Arial" w:hAnsi="Arial" w:cs="Arial"/>
          <w:sz w:val="24"/>
          <w:szCs w:val="24"/>
        </w:rPr>
      </w:pPr>
      <w:r>
        <w:rPr>
          <w:rFonts w:ascii="Arial" w:hAnsi="Arial" w:cs="Arial"/>
          <w:spacing w:val="-1"/>
          <w:sz w:val="24"/>
          <w:szCs w:val="24"/>
        </w:rPr>
        <w:t>подача получателем государственной услуги заявления на получение</w:t>
      </w:r>
      <w:r>
        <w:rPr>
          <w:rFonts w:ascii="Arial" w:hAnsi="Arial" w:cs="Arial"/>
          <w:color w:val="000000"/>
          <w:sz w:val="24"/>
          <w:szCs w:val="24"/>
        </w:rPr>
        <w:t xml:space="preserve"> информации о состоянии автомобильных дорог</w:t>
      </w:r>
      <w:r>
        <w:rPr>
          <w:rFonts w:ascii="Arial" w:hAnsi="Arial" w:cs="Arial"/>
          <w:sz w:val="24"/>
          <w:szCs w:val="24"/>
        </w:rPr>
        <w:t xml:space="preserve"> местного значения муниципального образования Дубенский район;</w:t>
      </w:r>
    </w:p>
    <w:p w:rsidR="004317C3" w:rsidRDefault="004317C3" w:rsidP="004317C3">
      <w:pPr>
        <w:widowControl w:val="0"/>
        <w:numPr>
          <w:ilvl w:val="0"/>
          <w:numId w:val="12"/>
        </w:numPr>
        <w:shd w:val="clear" w:color="auto" w:fill="FFFFFF"/>
        <w:tabs>
          <w:tab w:val="left" w:pos="926"/>
        </w:tabs>
        <w:autoSpaceDE w:val="0"/>
        <w:autoSpaceDN w:val="0"/>
        <w:adjustRightInd w:val="0"/>
        <w:spacing w:before="14" w:after="0" w:line="240" w:lineRule="auto"/>
        <w:ind w:left="19" w:right="29" w:firstLine="709"/>
        <w:contextualSpacing/>
        <w:jc w:val="both"/>
        <w:rPr>
          <w:rFonts w:ascii="Arial" w:hAnsi="Arial" w:cs="Arial"/>
          <w:sz w:val="24"/>
          <w:szCs w:val="24"/>
        </w:rPr>
      </w:pPr>
      <w:r>
        <w:rPr>
          <w:rFonts w:ascii="Arial" w:hAnsi="Arial" w:cs="Arial"/>
          <w:sz w:val="24"/>
          <w:szCs w:val="24"/>
        </w:rPr>
        <w:t>проверка полноты и правильности предоставленных документов;</w:t>
      </w:r>
    </w:p>
    <w:p w:rsidR="004317C3" w:rsidRDefault="004317C3" w:rsidP="004317C3">
      <w:pPr>
        <w:widowControl w:val="0"/>
        <w:numPr>
          <w:ilvl w:val="0"/>
          <w:numId w:val="12"/>
        </w:numPr>
        <w:shd w:val="clear" w:color="auto" w:fill="FFFFFF"/>
        <w:tabs>
          <w:tab w:val="left" w:pos="926"/>
        </w:tabs>
        <w:autoSpaceDE w:val="0"/>
        <w:autoSpaceDN w:val="0"/>
        <w:adjustRightInd w:val="0"/>
        <w:spacing w:before="14" w:after="0" w:line="240" w:lineRule="auto"/>
        <w:ind w:left="19" w:right="29" w:firstLine="709"/>
        <w:contextualSpacing/>
        <w:jc w:val="both"/>
        <w:rPr>
          <w:rFonts w:ascii="Arial" w:hAnsi="Arial" w:cs="Arial"/>
          <w:sz w:val="24"/>
          <w:szCs w:val="24"/>
        </w:rPr>
      </w:pPr>
      <w:r>
        <w:rPr>
          <w:rFonts w:ascii="Arial" w:hAnsi="Arial" w:cs="Arial"/>
          <w:color w:val="000000"/>
          <w:sz w:val="24"/>
          <w:szCs w:val="24"/>
        </w:rPr>
        <w:t>предоставление пользователям автомобильных дорог местного значения информации о состоянии автомобильных дорог</w:t>
      </w:r>
      <w:r>
        <w:rPr>
          <w:rFonts w:ascii="Arial" w:hAnsi="Arial" w:cs="Arial"/>
          <w:sz w:val="24"/>
          <w:szCs w:val="24"/>
        </w:rPr>
        <w:t xml:space="preserve"> местного значения муниципального образования Дубенский район</w:t>
      </w:r>
      <w:r>
        <w:rPr>
          <w:rFonts w:ascii="Arial" w:hAnsi="Arial" w:cs="Arial"/>
          <w:spacing w:val="-6"/>
          <w:sz w:val="24"/>
          <w:szCs w:val="24"/>
        </w:rPr>
        <w:t>.</w:t>
      </w:r>
    </w:p>
    <w:p w:rsidR="004317C3" w:rsidRDefault="004317C3" w:rsidP="004317C3">
      <w:pPr>
        <w:widowControl w:val="0"/>
        <w:shd w:val="clear" w:color="auto" w:fill="FFFFFF"/>
        <w:tabs>
          <w:tab w:val="left" w:pos="926"/>
        </w:tabs>
        <w:autoSpaceDE w:val="0"/>
        <w:autoSpaceDN w:val="0"/>
        <w:adjustRightInd w:val="0"/>
        <w:spacing w:before="14" w:after="0" w:line="240" w:lineRule="auto"/>
        <w:ind w:left="728" w:right="29"/>
        <w:contextualSpacing/>
        <w:jc w:val="both"/>
        <w:rPr>
          <w:rFonts w:ascii="Arial" w:hAnsi="Arial" w:cs="Arial"/>
          <w:sz w:val="24"/>
          <w:szCs w:val="24"/>
        </w:rPr>
      </w:pPr>
    </w:p>
    <w:p w:rsidR="004317C3" w:rsidRDefault="004317C3" w:rsidP="004317C3">
      <w:pPr>
        <w:widowControl w:val="0"/>
        <w:shd w:val="clear" w:color="auto" w:fill="FFFFFF"/>
        <w:tabs>
          <w:tab w:val="left" w:pos="926"/>
        </w:tabs>
        <w:autoSpaceDE w:val="0"/>
        <w:autoSpaceDN w:val="0"/>
        <w:adjustRightInd w:val="0"/>
        <w:spacing w:before="14" w:after="0" w:line="240" w:lineRule="auto"/>
        <w:ind w:left="19" w:right="29"/>
        <w:contextualSpacing/>
        <w:jc w:val="center"/>
        <w:rPr>
          <w:rFonts w:ascii="Arial" w:hAnsi="Arial" w:cs="Arial"/>
          <w:b/>
          <w:spacing w:val="-6"/>
          <w:sz w:val="24"/>
          <w:szCs w:val="24"/>
        </w:rPr>
      </w:pPr>
      <w:r>
        <w:rPr>
          <w:rFonts w:ascii="Arial" w:hAnsi="Arial" w:cs="Arial"/>
          <w:b/>
          <w:spacing w:val="-6"/>
          <w:sz w:val="24"/>
          <w:szCs w:val="24"/>
        </w:rPr>
        <w:t>20. Рассмотрение и проверка заявления и приложенных к нему документов</w:t>
      </w:r>
    </w:p>
    <w:p w:rsidR="004317C3" w:rsidRDefault="004317C3" w:rsidP="004317C3">
      <w:pPr>
        <w:widowControl w:val="0"/>
        <w:shd w:val="clear" w:color="auto" w:fill="FFFFFF"/>
        <w:tabs>
          <w:tab w:val="left" w:pos="926"/>
        </w:tabs>
        <w:autoSpaceDE w:val="0"/>
        <w:autoSpaceDN w:val="0"/>
        <w:adjustRightInd w:val="0"/>
        <w:spacing w:before="14" w:after="0" w:line="240" w:lineRule="auto"/>
        <w:ind w:left="19" w:right="29"/>
        <w:contextualSpacing/>
        <w:jc w:val="center"/>
        <w:rPr>
          <w:rFonts w:ascii="Arial" w:hAnsi="Arial" w:cs="Arial"/>
          <w:b/>
          <w:sz w:val="24"/>
          <w:szCs w:val="24"/>
        </w:rPr>
      </w:pPr>
    </w:p>
    <w:p w:rsidR="004317C3" w:rsidRDefault="004317C3" w:rsidP="004317C3">
      <w:pPr>
        <w:widowControl w:val="0"/>
        <w:shd w:val="clear" w:color="auto" w:fill="FFFFFF"/>
        <w:tabs>
          <w:tab w:val="left" w:pos="926"/>
        </w:tabs>
        <w:autoSpaceDE w:val="0"/>
        <w:autoSpaceDN w:val="0"/>
        <w:adjustRightInd w:val="0"/>
        <w:spacing w:after="0" w:line="240" w:lineRule="auto"/>
        <w:ind w:firstLine="709"/>
        <w:contextualSpacing/>
        <w:jc w:val="both"/>
        <w:rPr>
          <w:rFonts w:ascii="Arial" w:hAnsi="Arial" w:cs="Arial"/>
          <w:spacing w:val="-1"/>
          <w:sz w:val="24"/>
          <w:szCs w:val="24"/>
        </w:rPr>
      </w:pPr>
      <w:r>
        <w:rPr>
          <w:rFonts w:ascii="Arial" w:hAnsi="Arial" w:cs="Arial"/>
          <w:spacing w:val="-1"/>
          <w:sz w:val="24"/>
          <w:szCs w:val="24"/>
        </w:rPr>
        <w:t>48. Основанием для начала предоставления государственной услуги является прием и регистрация заявления.</w:t>
      </w:r>
    </w:p>
    <w:p w:rsidR="004317C3" w:rsidRDefault="004317C3" w:rsidP="004317C3">
      <w:pPr>
        <w:shd w:val="clear" w:color="auto" w:fill="FFFFFF"/>
        <w:tabs>
          <w:tab w:val="left" w:pos="1134"/>
        </w:tabs>
        <w:spacing w:before="14" w:line="240" w:lineRule="auto"/>
        <w:ind w:left="19" w:right="29" w:firstLine="709"/>
        <w:contextualSpacing/>
        <w:jc w:val="both"/>
        <w:rPr>
          <w:rFonts w:ascii="Arial" w:hAnsi="Arial" w:cs="Arial"/>
          <w:spacing w:val="-1"/>
          <w:sz w:val="24"/>
          <w:szCs w:val="24"/>
        </w:rPr>
      </w:pPr>
      <w:r>
        <w:rPr>
          <w:rFonts w:ascii="Arial" w:hAnsi="Arial" w:cs="Arial"/>
          <w:spacing w:val="-1"/>
          <w:sz w:val="24"/>
          <w:szCs w:val="24"/>
        </w:rPr>
        <w:t>49.</w:t>
      </w:r>
      <w:r>
        <w:rPr>
          <w:rFonts w:ascii="Arial" w:hAnsi="Arial" w:cs="Arial"/>
          <w:spacing w:val="-1"/>
          <w:sz w:val="24"/>
          <w:szCs w:val="24"/>
        </w:rPr>
        <w:tab/>
        <w:t>Для получения информации заявитель направляет по почте, факсом (с последующим предоставлением оригинала) или представляет лично в администрацию заявление с приложением документов, указанных в пункте 21 настоящего Регламента.</w:t>
      </w:r>
    </w:p>
    <w:p w:rsidR="004317C3" w:rsidRDefault="004317C3" w:rsidP="004317C3">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pacing w:val="-1"/>
          <w:sz w:val="24"/>
          <w:szCs w:val="24"/>
        </w:rPr>
        <w:t xml:space="preserve">50. </w:t>
      </w:r>
      <w:r>
        <w:rPr>
          <w:rFonts w:ascii="Arial" w:hAnsi="Arial" w:cs="Arial"/>
          <w:sz w:val="24"/>
          <w:szCs w:val="24"/>
        </w:rPr>
        <w:t>Заявление, поступившее в администрацию муниципального образования Дубенский район, регистрируется сотрудником отдела прохождения документов администрации в системе АСЭД.</w:t>
      </w:r>
    </w:p>
    <w:p w:rsidR="004317C3" w:rsidRDefault="004317C3" w:rsidP="004317C3">
      <w:pPr>
        <w:widowControl w:val="0"/>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51. Зарегистрированное заявление направляется сотруднику Комитета, ответственному за оказание муниципальной услуги, согласно резолюции руководителя.</w:t>
      </w:r>
    </w:p>
    <w:p w:rsidR="004317C3" w:rsidRDefault="004317C3" w:rsidP="004317C3">
      <w:pPr>
        <w:widowControl w:val="0"/>
        <w:autoSpaceDE w:val="0"/>
        <w:autoSpaceDN w:val="0"/>
        <w:adjustRightInd w:val="0"/>
        <w:spacing w:after="0" w:line="240" w:lineRule="auto"/>
        <w:ind w:firstLine="709"/>
        <w:contextualSpacing/>
        <w:jc w:val="both"/>
        <w:rPr>
          <w:rFonts w:ascii="Arial" w:hAnsi="Arial" w:cs="Arial"/>
          <w:sz w:val="24"/>
          <w:szCs w:val="24"/>
        </w:rPr>
      </w:pPr>
    </w:p>
    <w:p w:rsidR="004317C3" w:rsidRDefault="004317C3" w:rsidP="004317C3">
      <w:pPr>
        <w:shd w:val="clear" w:color="auto" w:fill="FFFFFF"/>
        <w:tabs>
          <w:tab w:val="left" w:pos="926"/>
        </w:tabs>
        <w:spacing w:before="14" w:line="326" w:lineRule="exact"/>
        <w:ind w:left="19" w:right="29"/>
        <w:jc w:val="center"/>
        <w:rPr>
          <w:b/>
          <w:sz w:val="28"/>
          <w:szCs w:val="28"/>
        </w:rPr>
      </w:pPr>
      <w:r>
        <w:rPr>
          <w:rFonts w:ascii="Arial" w:hAnsi="Arial" w:cs="Arial"/>
          <w:b/>
          <w:sz w:val="24"/>
          <w:szCs w:val="24"/>
        </w:rPr>
        <w:t xml:space="preserve">21. </w:t>
      </w:r>
      <w:r>
        <w:rPr>
          <w:b/>
          <w:sz w:val="28"/>
          <w:szCs w:val="28"/>
        </w:rPr>
        <w:t>Проверка полноты и правильности предоставленных документов</w:t>
      </w:r>
    </w:p>
    <w:p w:rsidR="004317C3" w:rsidRDefault="004317C3" w:rsidP="004317C3">
      <w:pPr>
        <w:widowControl w:val="0"/>
        <w:autoSpaceDE w:val="0"/>
        <w:autoSpaceDN w:val="0"/>
        <w:adjustRightInd w:val="0"/>
        <w:spacing w:after="0" w:line="240" w:lineRule="auto"/>
        <w:ind w:firstLine="709"/>
        <w:contextualSpacing/>
        <w:jc w:val="both"/>
        <w:rPr>
          <w:rFonts w:ascii="Arial" w:hAnsi="Arial" w:cs="Arial"/>
          <w:sz w:val="24"/>
          <w:szCs w:val="24"/>
        </w:rPr>
      </w:pPr>
    </w:p>
    <w:p w:rsidR="004317C3" w:rsidRDefault="004317C3" w:rsidP="004317C3">
      <w:pPr>
        <w:shd w:val="clear" w:color="auto" w:fill="FFFFFF"/>
        <w:tabs>
          <w:tab w:val="left" w:pos="1134"/>
        </w:tabs>
        <w:spacing w:before="14" w:line="240" w:lineRule="auto"/>
        <w:ind w:left="19" w:right="29" w:firstLine="709"/>
        <w:contextualSpacing/>
        <w:jc w:val="both"/>
        <w:rPr>
          <w:rFonts w:ascii="Arial" w:hAnsi="Arial" w:cs="Arial"/>
          <w:sz w:val="24"/>
          <w:szCs w:val="24"/>
        </w:rPr>
      </w:pPr>
      <w:r>
        <w:rPr>
          <w:rFonts w:ascii="Arial" w:hAnsi="Arial" w:cs="Arial"/>
          <w:sz w:val="24"/>
          <w:szCs w:val="24"/>
        </w:rPr>
        <w:t>52.</w:t>
      </w:r>
      <w:r>
        <w:rPr>
          <w:rFonts w:ascii="Arial" w:hAnsi="Arial" w:cs="Arial"/>
          <w:sz w:val="24"/>
          <w:szCs w:val="24"/>
        </w:rPr>
        <w:tab/>
        <w:t xml:space="preserve">В день получения заявления сотрудники проверяют </w:t>
      </w:r>
      <w:r>
        <w:rPr>
          <w:rFonts w:ascii="Arial" w:hAnsi="Arial" w:cs="Arial"/>
          <w:spacing w:val="-1"/>
          <w:sz w:val="24"/>
          <w:szCs w:val="24"/>
        </w:rPr>
        <w:t xml:space="preserve">комплектность предоставленных документов, правильность </w:t>
      </w:r>
      <w:r>
        <w:rPr>
          <w:rFonts w:ascii="Arial" w:hAnsi="Arial" w:cs="Arial"/>
          <w:sz w:val="24"/>
          <w:szCs w:val="24"/>
        </w:rPr>
        <w:t>их заполнения и соответствие требованиям настоящего Регламента.</w:t>
      </w:r>
    </w:p>
    <w:p w:rsidR="004317C3" w:rsidRDefault="004317C3" w:rsidP="004317C3">
      <w:pPr>
        <w:shd w:val="clear" w:color="auto" w:fill="FFFFFF"/>
        <w:tabs>
          <w:tab w:val="left" w:pos="1134"/>
        </w:tabs>
        <w:spacing w:before="14" w:line="240" w:lineRule="auto"/>
        <w:ind w:left="19" w:right="29" w:firstLine="709"/>
        <w:contextualSpacing/>
        <w:jc w:val="both"/>
        <w:rPr>
          <w:rFonts w:ascii="Arial" w:hAnsi="Arial" w:cs="Arial"/>
          <w:sz w:val="24"/>
          <w:szCs w:val="24"/>
        </w:rPr>
      </w:pPr>
    </w:p>
    <w:p w:rsidR="004317C3" w:rsidRDefault="004317C3" w:rsidP="004317C3">
      <w:pPr>
        <w:shd w:val="clear" w:color="auto" w:fill="FFFFFF"/>
        <w:tabs>
          <w:tab w:val="left" w:pos="926"/>
        </w:tabs>
        <w:spacing w:before="14" w:line="326" w:lineRule="exact"/>
        <w:ind w:left="19" w:right="29"/>
        <w:jc w:val="center"/>
        <w:rPr>
          <w:b/>
          <w:sz w:val="28"/>
          <w:szCs w:val="28"/>
        </w:rPr>
      </w:pPr>
      <w:r>
        <w:rPr>
          <w:b/>
          <w:color w:val="000000"/>
          <w:sz w:val="28"/>
          <w:szCs w:val="28"/>
        </w:rPr>
        <w:t>22. Предоставление пользователям автомобильных дорог местного значения информации о состоянии автомобильных дорог</w:t>
      </w:r>
      <w:r>
        <w:rPr>
          <w:b/>
          <w:sz w:val="28"/>
          <w:szCs w:val="28"/>
        </w:rPr>
        <w:t xml:space="preserve"> местного значения в границах муниципального образования Дубенский район</w:t>
      </w:r>
    </w:p>
    <w:p w:rsidR="004317C3" w:rsidRDefault="004317C3" w:rsidP="004317C3">
      <w:pPr>
        <w:shd w:val="clear" w:color="auto" w:fill="FFFFFF"/>
        <w:tabs>
          <w:tab w:val="left" w:pos="1134"/>
        </w:tabs>
        <w:spacing w:before="14" w:line="240" w:lineRule="auto"/>
        <w:ind w:left="19" w:right="29" w:firstLine="709"/>
        <w:contextualSpacing/>
        <w:jc w:val="both"/>
        <w:rPr>
          <w:rFonts w:ascii="Arial" w:hAnsi="Arial" w:cs="Arial"/>
          <w:sz w:val="24"/>
          <w:szCs w:val="24"/>
        </w:rPr>
      </w:pPr>
    </w:p>
    <w:p w:rsidR="004317C3" w:rsidRDefault="004317C3" w:rsidP="004317C3">
      <w:pPr>
        <w:shd w:val="clear" w:color="auto" w:fill="FFFFFF"/>
        <w:tabs>
          <w:tab w:val="left" w:pos="1134"/>
        </w:tabs>
        <w:spacing w:before="14" w:line="240" w:lineRule="auto"/>
        <w:ind w:left="19" w:right="29" w:firstLine="709"/>
        <w:contextualSpacing/>
        <w:jc w:val="both"/>
        <w:rPr>
          <w:rFonts w:ascii="Arial" w:hAnsi="Arial" w:cs="Arial"/>
          <w:sz w:val="24"/>
          <w:szCs w:val="24"/>
        </w:rPr>
      </w:pPr>
      <w:r>
        <w:rPr>
          <w:rFonts w:ascii="Arial" w:hAnsi="Arial" w:cs="Arial"/>
          <w:sz w:val="24"/>
          <w:szCs w:val="24"/>
        </w:rPr>
        <w:t>53.</w:t>
      </w:r>
      <w:r>
        <w:rPr>
          <w:rFonts w:ascii="Arial" w:hAnsi="Arial" w:cs="Arial"/>
          <w:sz w:val="24"/>
          <w:szCs w:val="24"/>
        </w:rPr>
        <w:tab/>
      </w:r>
      <w:r>
        <w:rPr>
          <w:rFonts w:ascii="Arial" w:hAnsi="Arial" w:cs="Arial"/>
          <w:color w:val="000000"/>
          <w:sz w:val="24"/>
          <w:szCs w:val="24"/>
        </w:rPr>
        <w:t>Предоставление пользователям автомобильных дорог местного значения информации о состоянии автомобильных дорог</w:t>
      </w:r>
      <w:r>
        <w:rPr>
          <w:rFonts w:ascii="Arial" w:hAnsi="Arial" w:cs="Arial"/>
          <w:sz w:val="24"/>
          <w:szCs w:val="24"/>
        </w:rPr>
        <w:t xml:space="preserve"> местного значения муниципального образования Дубенский район, осуществляется администрацией бесплатно.</w:t>
      </w:r>
    </w:p>
    <w:p w:rsidR="004317C3" w:rsidRDefault="004317C3" w:rsidP="004317C3">
      <w:pPr>
        <w:shd w:val="clear" w:color="auto" w:fill="FFFFFF"/>
        <w:tabs>
          <w:tab w:val="left" w:pos="1134"/>
        </w:tabs>
        <w:spacing w:before="14" w:line="240" w:lineRule="auto"/>
        <w:ind w:left="19" w:right="29" w:firstLine="709"/>
        <w:contextualSpacing/>
        <w:jc w:val="both"/>
        <w:rPr>
          <w:rFonts w:ascii="Arial" w:hAnsi="Arial" w:cs="Arial"/>
          <w:sz w:val="24"/>
          <w:szCs w:val="24"/>
        </w:rPr>
      </w:pPr>
      <w:r>
        <w:rPr>
          <w:rFonts w:ascii="Arial" w:hAnsi="Arial" w:cs="Arial"/>
          <w:sz w:val="24"/>
          <w:szCs w:val="24"/>
        </w:rPr>
        <w:t>54.</w:t>
      </w:r>
      <w:r>
        <w:rPr>
          <w:rFonts w:ascii="Arial" w:hAnsi="Arial" w:cs="Arial"/>
          <w:sz w:val="24"/>
          <w:szCs w:val="24"/>
        </w:rPr>
        <w:tab/>
        <w:t>Информация, подписанная главой администрации МО Дубенский район, вручается заявителю лично или направляется по почте.</w:t>
      </w:r>
    </w:p>
    <w:p w:rsidR="004317C3" w:rsidRDefault="004317C3" w:rsidP="004317C3">
      <w:pPr>
        <w:shd w:val="clear" w:color="auto" w:fill="FFFFFF"/>
        <w:tabs>
          <w:tab w:val="left" w:pos="1134"/>
        </w:tabs>
        <w:spacing w:before="14" w:line="240" w:lineRule="auto"/>
        <w:ind w:left="19" w:right="29" w:firstLine="709"/>
        <w:contextualSpacing/>
        <w:jc w:val="both"/>
        <w:rPr>
          <w:rFonts w:ascii="Arial" w:hAnsi="Arial" w:cs="Arial"/>
          <w:sz w:val="24"/>
          <w:szCs w:val="24"/>
        </w:rPr>
      </w:pPr>
      <w:r>
        <w:rPr>
          <w:rFonts w:ascii="Arial" w:hAnsi="Arial" w:cs="Arial"/>
          <w:sz w:val="24"/>
          <w:szCs w:val="24"/>
        </w:rPr>
        <w:t>55.</w:t>
      </w:r>
      <w:r>
        <w:rPr>
          <w:rFonts w:ascii="Arial" w:hAnsi="Arial" w:cs="Arial"/>
          <w:sz w:val="24"/>
          <w:szCs w:val="24"/>
        </w:rPr>
        <w:tab/>
        <w:t>Заявитель при получении информации обязан расписаться в соответствующем журнале регистрации</w:t>
      </w:r>
      <w:r>
        <w:rPr>
          <w:rFonts w:ascii="Arial" w:hAnsi="Arial" w:cs="Arial"/>
          <w:spacing w:val="-8"/>
          <w:sz w:val="24"/>
          <w:szCs w:val="24"/>
        </w:rPr>
        <w:t xml:space="preserve">. При направлении согласования </w:t>
      </w:r>
      <w:r>
        <w:rPr>
          <w:rFonts w:ascii="Arial" w:hAnsi="Arial" w:cs="Arial"/>
          <w:sz w:val="24"/>
          <w:szCs w:val="24"/>
        </w:rPr>
        <w:t>заявителю по почте соответствующую отметку в журнале регистрации ставит эксперт.</w:t>
      </w:r>
    </w:p>
    <w:p w:rsidR="004317C3" w:rsidRDefault="004317C3" w:rsidP="004317C3">
      <w:pPr>
        <w:shd w:val="clear" w:color="auto" w:fill="FFFFFF"/>
        <w:tabs>
          <w:tab w:val="left" w:pos="1134"/>
        </w:tabs>
        <w:spacing w:before="14" w:line="240" w:lineRule="auto"/>
        <w:ind w:left="19" w:right="29" w:firstLine="709"/>
        <w:contextualSpacing/>
        <w:jc w:val="both"/>
        <w:rPr>
          <w:rFonts w:ascii="Arial" w:hAnsi="Arial" w:cs="Arial"/>
          <w:sz w:val="24"/>
          <w:szCs w:val="24"/>
        </w:rPr>
      </w:pPr>
    </w:p>
    <w:p w:rsidR="004317C3" w:rsidRDefault="004317C3" w:rsidP="004317C3">
      <w:pPr>
        <w:pStyle w:val="ad"/>
        <w:ind w:firstLine="720"/>
        <w:rPr>
          <w:rFonts w:ascii="Arial" w:hAnsi="Arial" w:cs="Arial"/>
          <w:b/>
          <w:sz w:val="24"/>
          <w:szCs w:val="24"/>
        </w:rPr>
      </w:pPr>
      <w:r>
        <w:rPr>
          <w:rFonts w:ascii="Arial" w:hAnsi="Arial" w:cs="Arial"/>
          <w:b/>
          <w:sz w:val="24"/>
          <w:szCs w:val="24"/>
        </w:rPr>
        <w:t xml:space="preserve">IV. Формы </w:t>
      </w:r>
      <w:proofErr w:type="gramStart"/>
      <w:r>
        <w:rPr>
          <w:rFonts w:ascii="Arial" w:hAnsi="Arial" w:cs="Arial"/>
          <w:b/>
          <w:sz w:val="24"/>
          <w:szCs w:val="24"/>
        </w:rPr>
        <w:t>контроля за</w:t>
      </w:r>
      <w:proofErr w:type="gramEnd"/>
      <w:r>
        <w:rPr>
          <w:rFonts w:ascii="Arial" w:hAnsi="Arial" w:cs="Arial"/>
          <w:b/>
          <w:sz w:val="24"/>
          <w:szCs w:val="24"/>
        </w:rPr>
        <w:t xml:space="preserve"> исполнением административного регламента</w:t>
      </w:r>
    </w:p>
    <w:p w:rsidR="004317C3" w:rsidRDefault="004317C3" w:rsidP="004317C3">
      <w:pPr>
        <w:pStyle w:val="ad"/>
        <w:ind w:firstLine="720"/>
        <w:rPr>
          <w:rFonts w:ascii="Arial" w:hAnsi="Arial" w:cs="Arial"/>
          <w:b/>
          <w:sz w:val="24"/>
          <w:szCs w:val="24"/>
        </w:rPr>
      </w:pPr>
    </w:p>
    <w:p w:rsidR="00A42821" w:rsidRDefault="00A42821" w:rsidP="004317C3">
      <w:pPr>
        <w:pStyle w:val="ad"/>
        <w:ind w:firstLine="720"/>
        <w:rPr>
          <w:rFonts w:ascii="Arial" w:hAnsi="Arial" w:cs="Arial"/>
          <w:sz w:val="24"/>
          <w:szCs w:val="24"/>
        </w:rPr>
      </w:pPr>
    </w:p>
    <w:p w:rsidR="004317C3" w:rsidRDefault="004317C3" w:rsidP="004317C3">
      <w:pPr>
        <w:pStyle w:val="ad"/>
        <w:ind w:firstLine="720"/>
        <w:rPr>
          <w:rFonts w:ascii="Arial" w:hAnsi="Arial" w:cs="Arial"/>
          <w:sz w:val="24"/>
          <w:szCs w:val="24"/>
        </w:rPr>
      </w:pPr>
      <w:r>
        <w:rPr>
          <w:rFonts w:ascii="Arial" w:hAnsi="Arial" w:cs="Arial"/>
          <w:sz w:val="24"/>
          <w:szCs w:val="24"/>
        </w:rPr>
        <w:lastRenderedPageBreak/>
        <w:t xml:space="preserve">56.  Текущий </w:t>
      </w:r>
      <w:proofErr w:type="gramStart"/>
      <w:r>
        <w:rPr>
          <w:rFonts w:ascii="Arial" w:hAnsi="Arial" w:cs="Arial"/>
          <w:sz w:val="24"/>
          <w:szCs w:val="24"/>
        </w:rPr>
        <w:t>контроль за</w:t>
      </w:r>
      <w:proofErr w:type="gramEnd"/>
      <w:r>
        <w:rPr>
          <w:rFonts w:ascii="Arial" w:hAnsi="Arial" w:cs="Arial"/>
          <w:sz w:val="24"/>
          <w:szCs w:val="24"/>
        </w:rPr>
        <w:t xml:space="preserve"> принятием решений, соблюдением и исполнением положений регламента и иных нормативных правовых актов, устанавливающих требование к предоставлению муниципальной услуги, осуществляется начальником комитета непосредственно при предоставлении услуги, а также путем организации проведения проверок в ходе предоставления муниципальной услуги. По результатам проверок начальник комитета</w:t>
      </w:r>
      <w:r>
        <w:rPr>
          <w:rFonts w:ascii="Arial" w:hAnsi="Arial" w:cs="Arial"/>
          <w:b/>
          <w:sz w:val="24"/>
          <w:szCs w:val="24"/>
        </w:rPr>
        <w:t xml:space="preserve"> </w:t>
      </w:r>
      <w:r>
        <w:rPr>
          <w:rFonts w:ascii="Arial" w:hAnsi="Arial" w:cs="Arial"/>
          <w:sz w:val="24"/>
          <w:szCs w:val="24"/>
        </w:rPr>
        <w:t>дает указания по устранению выявленных нарушений и контролирует их исполнение.  Текущий контроль может включать рассмотрение, принятие решений и подготовку ответов на обращение заинтересованных лиц, содержащие жалобы на решение (действия, бездействия), принимаемые (осуществляемые) в ходе предоставления муниципальной услуги.</w:t>
      </w:r>
    </w:p>
    <w:p w:rsidR="004317C3" w:rsidRDefault="004317C3" w:rsidP="004317C3">
      <w:pPr>
        <w:pStyle w:val="ad"/>
        <w:ind w:firstLine="720"/>
        <w:rPr>
          <w:rFonts w:ascii="Arial" w:hAnsi="Arial" w:cs="Arial"/>
          <w:sz w:val="24"/>
          <w:szCs w:val="24"/>
        </w:rPr>
      </w:pPr>
      <w:r>
        <w:rPr>
          <w:rFonts w:ascii="Arial" w:hAnsi="Arial" w:cs="Arial"/>
          <w:sz w:val="24"/>
          <w:szCs w:val="24"/>
        </w:rPr>
        <w:t xml:space="preserve">57.  Оценка качества предоставления муниципальной услуги, последующий </w:t>
      </w:r>
      <w:proofErr w:type="gramStart"/>
      <w:r>
        <w:rPr>
          <w:rFonts w:ascii="Arial" w:hAnsi="Arial" w:cs="Arial"/>
          <w:sz w:val="24"/>
          <w:szCs w:val="24"/>
        </w:rPr>
        <w:t>контроль за</w:t>
      </w:r>
      <w:proofErr w:type="gramEnd"/>
      <w:r>
        <w:rPr>
          <w:rFonts w:ascii="Arial" w:hAnsi="Arial" w:cs="Arial"/>
          <w:sz w:val="24"/>
          <w:szCs w:val="24"/>
        </w:rPr>
        <w:t xml:space="preserve"> исполнением регламента осуществляется администрацией МО Дубенский район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 Плановые проверки исполнения регламента осуществляется администрацией МО Дубенский район в соответствии с графиком проверок, но не реже чем раз в два года. Внеплановые проверки могут осуществляться по поручению главы администрации МО Дубенский район или при наличии жалоб на исполнение регламента.    </w:t>
      </w:r>
      <w:r>
        <w:rPr>
          <w:rFonts w:ascii="Arial" w:hAnsi="Arial" w:cs="Arial"/>
          <w:sz w:val="24"/>
          <w:szCs w:val="24"/>
        </w:rPr>
        <w:tab/>
      </w:r>
    </w:p>
    <w:p w:rsidR="004317C3" w:rsidRDefault="004317C3" w:rsidP="004317C3">
      <w:pPr>
        <w:pStyle w:val="ad"/>
        <w:ind w:firstLine="720"/>
        <w:rPr>
          <w:rFonts w:ascii="Arial" w:hAnsi="Arial" w:cs="Arial"/>
          <w:sz w:val="24"/>
          <w:szCs w:val="24"/>
        </w:rPr>
      </w:pPr>
      <w:r>
        <w:rPr>
          <w:rFonts w:ascii="Arial" w:hAnsi="Arial" w:cs="Arial"/>
          <w:sz w:val="24"/>
          <w:szCs w:val="24"/>
        </w:rPr>
        <w:t xml:space="preserve">58. По результатам проверок лица, допустившие нарушения регламента, могут быть привлечены к дисциплинарной ответственности в соответствии с Трудовым кодексом РФ. За неправомерные решения (действия, бездействия),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РФ.    </w:t>
      </w:r>
      <w:r>
        <w:rPr>
          <w:rFonts w:ascii="Arial" w:hAnsi="Arial" w:cs="Arial"/>
          <w:sz w:val="24"/>
          <w:szCs w:val="24"/>
        </w:rPr>
        <w:tab/>
      </w:r>
    </w:p>
    <w:p w:rsidR="004317C3" w:rsidRDefault="00A6333F" w:rsidP="00A42821">
      <w:pPr>
        <w:pStyle w:val="ad"/>
        <w:ind w:firstLine="708"/>
        <w:rPr>
          <w:rFonts w:ascii="Arial" w:hAnsi="Arial" w:cs="Arial"/>
          <w:sz w:val="24"/>
          <w:szCs w:val="24"/>
        </w:rPr>
      </w:pPr>
      <w:r>
        <w:rPr>
          <w:rFonts w:ascii="Arial" w:hAnsi="Arial" w:cs="Arial"/>
          <w:sz w:val="24"/>
          <w:szCs w:val="24"/>
        </w:rPr>
        <w:t>59</w:t>
      </w:r>
      <w:r w:rsidR="004317C3">
        <w:rPr>
          <w:rFonts w:ascii="Arial" w:hAnsi="Arial" w:cs="Arial"/>
          <w:sz w:val="24"/>
          <w:szCs w:val="24"/>
        </w:rPr>
        <w:t xml:space="preserve"> Заявители вправе обжаловать решения (действия, бездействия), </w:t>
      </w:r>
      <w:r>
        <w:rPr>
          <w:rFonts w:ascii="Arial" w:hAnsi="Arial" w:cs="Arial"/>
          <w:sz w:val="24"/>
          <w:szCs w:val="24"/>
        </w:rPr>
        <w:t>п</w:t>
      </w:r>
      <w:r w:rsidR="004317C3">
        <w:rPr>
          <w:rFonts w:ascii="Arial" w:hAnsi="Arial" w:cs="Arial"/>
          <w:sz w:val="24"/>
          <w:szCs w:val="24"/>
        </w:rPr>
        <w:t xml:space="preserve">ринимаемые (осуществляемые) в ходе предоставления муниципальной услуги, в порядке, установленном разделом </w:t>
      </w:r>
      <w:r w:rsidR="004317C3">
        <w:rPr>
          <w:rFonts w:ascii="Arial" w:hAnsi="Arial" w:cs="Arial"/>
          <w:sz w:val="24"/>
          <w:szCs w:val="24"/>
          <w:lang w:val="en-US"/>
        </w:rPr>
        <w:t>V</w:t>
      </w:r>
      <w:r w:rsidR="004317C3">
        <w:rPr>
          <w:rFonts w:ascii="Arial" w:hAnsi="Arial" w:cs="Arial"/>
          <w:sz w:val="24"/>
          <w:szCs w:val="24"/>
        </w:rPr>
        <w:t xml:space="preserve"> регламента. </w:t>
      </w:r>
    </w:p>
    <w:p w:rsidR="004317C3" w:rsidRDefault="004317C3" w:rsidP="00A42821">
      <w:pPr>
        <w:keepNext/>
        <w:spacing w:after="0" w:line="240" w:lineRule="auto"/>
        <w:rPr>
          <w:rFonts w:ascii="Times New Roman" w:eastAsia="Times New Roman" w:hAnsi="Times New Roman"/>
          <w:b/>
          <w:bCs/>
          <w:color w:val="808080"/>
          <w:sz w:val="16"/>
        </w:rPr>
      </w:pPr>
      <w:r>
        <w:rPr>
          <w:rFonts w:ascii="Arial" w:eastAsia="Times New Roman" w:hAnsi="Arial" w:cs="Arial"/>
          <w:b/>
          <w:sz w:val="24"/>
          <w:szCs w:val="24"/>
        </w:rPr>
        <w:t>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317C3" w:rsidRDefault="004317C3" w:rsidP="004317C3">
      <w:pPr>
        <w:pStyle w:val="a8"/>
        <w:keepNext/>
        <w:numPr>
          <w:ilvl w:val="0"/>
          <w:numId w:val="39"/>
        </w:numPr>
        <w:tabs>
          <w:tab w:val="left" w:pos="993"/>
        </w:tabs>
        <w:spacing w:after="0" w:line="240" w:lineRule="auto"/>
        <w:ind w:left="0" w:firstLine="709"/>
        <w:jc w:val="both"/>
        <w:rPr>
          <w:rFonts w:ascii="Arial" w:hAnsi="Arial" w:cs="Arial"/>
          <w:sz w:val="24"/>
          <w:szCs w:val="24"/>
        </w:rPr>
      </w:pPr>
      <w:r>
        <w:rPr>
          <w:rFonts w:ascii="Arial" w:hAnsi="Arial" w:cs="Arial"/>
          <w:sz w:val="24"/>
          <w:szCs w:val="24"/>
        </w:rPr>
        <w:t>Граждане</w:t>
      </w:r>
      <w:r w:rsidR="00A6333F">
        <w:rPr>
          <w:rFonts w:ascii="Arial" w:hAnsi="Arial" w:cs="Arial"/>
          <w:sz w:val="24"/>
          <w:szCs w:val="24"/>
        </w:rPr>
        <w:t>, юридические лица и индивидуальные предприниматели</w:t>
      </w:r>
      <w:r>
        <w:rPr>
          <w:rFonts w:ascii="Arial" w:hAnsi="Arial" w:cs="Arial"/>
          <w:sz w:val="24"/>
          <w:szCs w:val="24"/>
        </w:rPr>
        <w:t xml:space="preserve"> имеют право на обжалование решений, принятых в ходе предоставления муниципальной услуги, действий или бездействия работников Администрации и подразделений Администрации в вышестоящий орган или вышестоящему должностному лицу.</w:t>
      </w:r>
    </w:p>
    <w:p w:rsidR="004317C3" w:rsidRDefault="004317C3" w:rsidP="004317C3">
      <w:pPr>
        <w:pStyle w:val="a8"/>
        <w:keepNext/>
        <w:numPr>
          <w:ilvl w:val="0"/>
          <w:numId w:val="39"/>
        </w:numPr>
        <w:tabs>
          <w:tab w:val="left" w:pos="993"/>
        </w:tabs>
        <w:spacing w:after="0" w:line="240" w:lineRule="auto"/>
        <w:ind w:left="0" w:firstLine="709"/>
        <w:jc w:val="both"/>
        <w:rPr>
          <w:rFonts w:ascii="Arial" w:hAnsi="Arial" w:cs="Arial"/>
          <w:sz w:val="24"/>
          <w:szCs w:val="24"/>
        </w:rPr>
      </w:pPr>
      <w:r>
        <w:rPr>
          <w:rFonts w:ascii="Arial" w:hAnsi="Arial" w:cs="Arial"/>
          <w:sz w:val="24"/>
          <w:szCs w:val="24"/>
        </w:rPr>
        <w:t>Основанием для начала процедуры досудебного (внесудебного) обжалования является обращение гражданина</w:t>
      </w:r>
      <w:r w:rsidR="00A6333F">
        <w:rPr>
          <w:rFonts w:ascii="Arial" w:hAnsi="Arial" w:cs="Arial"/>
          <w:sz w:val="24"/>
          <w:szCs w:val="24"/>
        </w:rPr>
        <w:t>, юридического лица или индивидуального предпринимателя</w:t>
      </w:r>
      <w:r>
        <w:rPr>
          <w:rFonts w:ascii="Arial" w:hAnsi="Arial" w:cs="Arial"/>
          <w:sz w:val="24"/>
          <w:szCs w:val="24"/>
        </w:rPr>
        <w:t xml:space="preserve"> (приложение 3).</w:t>
      </w:r>
    </w:p>
    <w:p w:rsidR="004317C3" w:rsidRDefault="004317C3" w:rsidP="004317C3">
      <w:pPr>
        <w:pStyle w:val="a8"/>
        <w:keepNext/>
        <w:numPr>
          <w:ilvl w:val="0"/>
          <w:numId w:val="39"/>
        </w:numPr>
        <w:autoSpaceDE w:val="0"/>
        <w:autoSpaceDN w:val="0"/>
        <w:adjustRightInd w:val="0"/>
        <w:spacing w:after="0" w:line="240" w:lineRule="auto"/>
        <w:ind w:left="0" w:firstLine="709"/>
        <w:jc w:val="both"/>
        <w:rPr>
          <w:rFonts w:ascii="Arial" w:hAnsi="Arial" w:cs="Arial"/>
          <w:sz w:val="24"/>
          <w:szCs w:val="24"/>
        </w:rPr>
      </w:pPr>
      <w:r>
        <w:rPr>
          <w:rFonts w:ascii="Arial" w:hAnsi="Arial" w:cs="Arial"/>
          <w:sz w:val="24"/>
          <w:szCs w:val="24"/>
        </w:rPr>
        <w:t>Граждане могут обжаловать решения или действия (бездействие):</w:t>
      </w:r>
    </w:p>
    <w:p w:rsidR="004317C3" w:rsidRDefault="00A42821" w:rsidP="004317C3">
      <w:pPr>
        <w:keepNext/>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w:t>
      </w:r>
      <w:r w:rsidR="004317C3">
        <w:rPr>
          <w:rFonts w:ascii="Arial" w:hAnsi="Arial" w:cs="Arial"/>
          <w:sz w:val="24"/>
          <w:szCs w:val="24"/>
        </w:rPr>
        <w:t>заместителя главы Администрации – главе Администрации;</w:t>
      </w:r>
    </w:p>
    <w:p w:rsidR="004317C3" w:rsidRDefault="00A42821" w:rsidP="004317C3">
      <w:pPr>
        <w:keepNext/>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w:t>
      </w:r>
      <w:r w:rsidR="004317C3">
        <w:rPr>
          <w:rFonts w:ascii="Arial" w:hAnsi="Arial" w:cs="Arial"/>
          <w:sz w:val="24"/>
          <w:szCs w:val="24"/>
        </w:rPr>
        <w:t>руководителей подразделений Администрации – заместителям главы Администрации, осуществляющим непосредственную координацию и контроль деятельности соответствующих подразделений;</w:t>
      </w:r>
    </w:p>
    <w:p w:rsidR="004317C3" w:rsidRDefault="00A42821" w:rsidP="004317C3">
      <w:pPr>
        <w:keepNext/>
        <w:autoSpaceDE w:val="0"/>
        <w:autoSpaceDN w:val="0"/>
        <w:adjustRightInd w:val="0"/>
        <w:spacing w:after="0" w:line="240" w:lineRule="auto"/>
        <w:ind w:firstLine="709"/>
        <w:contextualSpacing/>
        <w:jc w:val="both"/>
        <w:rPr>
          <w:rFonts w:ascii="Arial" w:hAnsi="Arial" w:cs="Arial"/>
          <w:sz w:val="24"/>
          <w:szCs w:val="24"/>
        </w:rPr>
      </w:pPr>
      <w:r>
        <w:rPr>
          <w:rFonts w:ascii="Arial" w:hAnsi="Arial" w:cs="Arial"/>
          <w:sz w:val="24"/>
          <w:szCs w:val="24"/>
        </w:rPr>
        <w:t>-</w:t>
      </w:r>
      <w:r w:rsidR="004317C3">
        <w:rPr>
          <w:rFonts w:ascii="Arial" w:hAnsi="Arial" w:cs="Arial"/>
          <w:sz w:val="24"/>
          <w:szCs w:val="24"/>
        </w:rPr>
        <w:t>специалистов подразделений Администрации – руководителям соответствующих подразделений Администрации.</w:t>
      </w:r>
    </w:p>
    <w:p w:rsidR="004317C3" w:rsidRDefault="004317C3" w:rsidP="004317C3">
      <w:pPr>
        <w:pStyle w:val="a8"/>
        <w:keepNext/>
        <w:numPr>
          <w:ilvl w:val="0"/>
          <w:numId w:val="39"/>
        </w:numPr>
        <w:spacing w:after="0" w:line="240" w:lineRule="auto"/>
        <w:ind w:left="0" w:firstLine="709"/>
        <w:jc w:val="both"/>
        <w:rPr>
          <w:rFonts w:ascii="Arial" w:hAnsi="Arial" w:cs="Arial"/>
          <w:sz w:val="24"/>
          <w:szCs w:val="24"/>
        </w:rPr>
      </w:pPr>
      <w:proofErr w:type="gramStart"/>
      <w:r>
        <w:rPr>
          <w:rFonts w:ascii="Arial" w:hAnsi="Arial" w:cs="Arial"/>
          <w:sz w:val="24"/>
          <w:szCs w:val="24"/>
        </w:rPr>
        <w:t xml:space="preserve">Порядок подачи и рассмотрения жалоб на решения и действия (бездействие) органов местного самоуправления и их должностных лиц, муниципальных служащих установлен постановлением администрации </w:t>
      </w:r>
      <w:r>
        <w:rPr>
          <w:rFonts w:ascii="Arial" w:hAnsi="Arial" w:cs="Arial"/>
          <w:sz w:val="24"/>
          <w:szCs w:val="24"/>
        </w:rPr>
        <w:lastRenderedPageBreak/>
        <w:t>муниципального образования Дубенский район от 25.10.2012 № 1118 «О порядке подачи и рассмотрения жалоб на решения и действия (бездействия) органов местного самоуправления, их должностных лиц, муниципальных служащих в муниципальном образовании Дубенский район»</w:t>
      </w:r>
      <w:proofErr w:type="gramEnd"/>
    </w:p>
    <w:p w:rsidR="004317C3" w:rsidRDefault="004317C3" w:rsidP="004317C3">
      <w:pPr>
        <w:pStyle w:val="a8"/>
        <w:keepNext/>
        <w:numPr>
          <w:ilvl w:val="0"/>
          <w:numId w:val="39"/>
        </w:numPr>
        <w:spacing w:after="0" w:line="240" w:lineRule="auto"/>
        <w:ind w:left="0" w:firstLine="709"/>
        <w:jc w:val="both"/>
        <w:rPr>
          <w:rFonts w:ascii="Arial" w:hAnsi="Arial" w:cs="Arial"/>
          <w:sz w:val="24"/>
          <w:szCs w:val="24"/>
        </w:rPr>
      </w:pPr>
      <w:r>
        <w:rPr>
          <w:rFonts w:ascii="Arial" w:hAnsi="Arial" w:cs="Arial"/>
          <w:sz w:val="24"/>
          <w:szCs w:val="24"/>
        </w:rPr>
        <w:t>Заявитель может обратиться с жалобой, в том числе в следующих случаях:</w:t>
      </w:r>
    </w:p>
    <w:p w:rsidR="004317C3" w:rsidRDefault="004317C3" w:rsidP="004317C3">
      <w:pPr>
        <w:keepNext/>
        <w:spacing w:after="0"/>
        <w:ind w:firstLine="709"/>
        <w:jc w:val="both"/>
        <w:rPr>
          <w:rFonts w:ascii="Arial" w:hAnsi="Arial" w:cs="Arial"/>
          <w:sz w:val="24"/>
          <w:szCs w:val="24"/>
        </w:rPr>
      </w:pPr>
      <w:r>
        <w:rPr>
          <w:rFonts w:ascii="Arial" w:hAnsi="Arial" w:cs="Arial"/>
          <w:sz w:val="24"/>
          <w:szCs w:val="24"/>
        </w:rPr>
        <w:t>-нарушение срока регистрации запроса заявителя о предоставлении муниципальной услуги;</w:t>
      </w:r>
    </w:p>
    <w:p w:rsidR="004317C3" w:rsidRDefault="004317C3" w:rsidP="004317C3">
      <w:pPr>
        <w:keepNext/>
        <w:spacing w:after="0"/>
        <w:ind w:firstLine="709"/>
        <w:jc w:val="both"/>
        <w:rPr>
          <w:rFonts w:ascii="Arial" w:hAnsi="Arial" w:cs="Arial"/>
          <w:sz w:val="24"/>
          <w:szCs w:val="24"/>
        </w:rPr>
      </w:pPr>
      <w:r>
        <w:rPr>
          <w:rFonts w:ascii="Arial" w:hAnsi="Arial" w:cs="Arial"/>
          <w:sz w:val="24"/>
          <w:szCs w:val="24"/>
        </w:rPr>
        <w:t>-нарушение срока предоставления муниципальной услуги;</w:t>
      </w:r>
    </w:p>
    <w:p w:rsidR="004317C3" w:rsidRDefault="004317C3" w:rsidP="004317C3">
      <w:pPr>
        <w:keepNext/>
        <w:spacing w:after="0"/>
        <w:ind w:firstLine="709"/>
        <w:jc w:val="both"/>
        <w:rPr>
          <w:rFonts w:ascii="Arial" w:hAnsi="Arial" w:cs="Arial"/>
          <w:sz w:val="24"/>
          <w:szCs w:val="24"/>
        </w:rPr>
      </w:pPr>
      <w:r>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317C3" w:rsidRDefault="004317C3" w:rsidP="004317C3">
      <w:pPr>
        <w:keepNext/>
        <w:spacing w:after="0"/>
        <w:ind w:firstLine="709"/>
        <w:jc w:val="both"/>
        <w:rPr>
          <w:rFonts w:ascii="Arial" w:hAnsi="Arial" w:cs="Arial"/>
          <w:sz w:val="24"/>
          <w:szCs w:val="24"/>
        </w:rPr>
      </w:pPr>
      <w:r>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317C3" w:rsidRDefault="004317C3" w:rsidP="004317C3">
      <w:pPr>
        <w:keepNext/>
        <w:spacing w:after="0"/>
        <w:ind w:firstLine="709"/>
        <w:jc w:val="both"/>
        <w:rPr>
          <w:rFonts w:ascii="Arial" w:hAnsi="Arial" w:cs="Arial"/>
          <w:sz w:val="24"/>
          <w:szCs w:val="24"/>
        </w:rPr>
      </w:pPr>
      <w:proofErr w:type="gramStart"/>
      <w:r>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317C3" w:rsidRDefault="004317C3" w:rsidP="004317C3">
      <w:pPr>
        <w:keepNext/>
        <w:spacing w:after="0"/>
        <w:ind w:firstLine="709"/>
        <w:jc w:val="both"/>
        <w:rPr>
          <w:rFonts w:ascii="Arial" w:hAnsi="Arial" w:cs="Arial"/>
          <w:sz w:val="24"/>
          <w:szCs w:val="24"/>
        </w:rPr>
      </w:pPr>
      <w:r>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317C3" w:rsidRDefault="004317C3" w:rsidP="004317C3">
      <w:pPr>
        <w:keepNext/>
        <w:spacing w:after="0"/>
        <w:ind w:firstLine="709"/>
        <w:jc w:val="both"/>
        <w:rPr>
          <w:rFonts w:ascii="Arial" w:hAnsi="Arial" w:cs="Arial"/>
          <w:sz w:val="24"/>
          <w:szCs w:val="24"/>
        </w:rPr>
      </w:pPr>
      <w:proofErr w:type="gramStart"/>
      <w:r>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317C3" w:rsidRDefault="004317C3" w:rsidP="004317C3">
      <w:pPr>
        <w:pStyle w:val="a8"/>
        <w:keepNext/>
        <w:numPr>
          <w:ilvl w:val="0"/>
          <w:numId w:val="39"/>
        </w:numPr>
        <w:spacing w:after="0" w:line="240" w:lineRule="auto"/>
        <w:ind w:left="0" w:firstLine="709"/>
        <w:jc w:val="both"/>
        <w:rPr>
          <w:rFonts w:ascii="Arial" w:hAnsi="Arial" w:cs="Arial"/>
          <w:sz w:val="24"/>
          <w:szCs w:val="24"/>
        </w:rPr>
      </w:pPr>
      <w:r>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317C3" w:rsidRDefault="004317C3" w:rsidP="004317C3">
      <w:pPr>
        <w:pStyle w:val="a8"/>
        <w:keepNext/>
        <w:numPr>
          <w:ilvl w:val="0"/>
          <w:numId w:val="39"/>
        </w:numPr>
        <w:spacing w:after="0" w:line="240" w:lineRule="auto"/>
        <w:ind w:left="0" w:firstLine="709"/>
        <w:jc w:val="both"/>
        <w:rPr>
          <w:rFonts w:ascii="Arial" w:hAnsi="Arial" w:cs="Arial"/>
          <w:sz w:val="24"/>
          <w:szCs w:val="24"/>
        </w:rPr>
      </w:pPr>
      <w:r>
        <w:rPr>
          <w:rFonts w:ascii="Arial" w:hAnsi="Arial" w:cs="Arial"/>
          <w:sz w:val="24"/>
          <w:szCs w:val="24"/>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Дубенский район, единого портала государственных и муниципальных услуг, а также может быть принята в ходе личного приема.</w:t>
      </w:r>
    </w:p>
    <w:p w:rsidR="004317C3" w:rsidRDefault="004317C3" w:rsidP="004317C3">
      <w:pPr>
        <w:pStyle w:val="a8"/>
        <w:keepNext/>
        <w:numPr>
          <w:ilvl w:val="0"/>
          <w:numId w:val="39"/>
        </w:numPr>
        <w:spacing w:after="0" w:line="240" w:lineRule="auto"/>
        <w:ind w:left="0" w:firstLine="709"/>
        <w:jc w:val="both"/>
        <w:rPr>
          <w:rFonts w:ascii="Arial" w:hAnsi="Arial" w:cs="Arial"/>
          <w:sz w:val="24"/>
          <w:szCs w:val="24"/>
        </w:rPr>
      </w:pPr>
      <w:r>
        <w:rPr>
          <w:rFonts w:ascii="Arial" w:hAnsi="Arial" w:cs="Arial"/>
          <w:sz w:val="24"/>
          <w:szCs w:val="24"/>
        </w:rPr>
        <w:t>. Жалоба должна содержать:</w:t>
      </w:r>
    </w:p>
    <w:p w:rsidR="004317C3" w:rsidRDefault="004317C3" w:rsidP="004317C3">
      <w:pPr>
        <w:keepNext/>
        <w:spacing w:after="0"/>
        <w:ind w:firstLine="709"/>
        <w:jc w:val="both"/>
        <w:rPr>
          <w:rFonts w:ascii="Arial" w:hAnsi="Arial" w:cs="Arial"/>
          <w:sz w:val="24"/>
          <w:szCs w:val="24"/>
        </w:rPr>
      </w:pPr>
      <w:r>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сотрудника Администрации, решения и действия (бездействие) которых обжалуются;</w:t>
      </w:r>
    </w:p>
    <w:p w:rsidR="004317C3" w:rsidRDefault="004317C3" w:rsidP="004317C3">
      <w:pPr>
        <w:keepNext/>
        <w:spacing w:after="0"/>
        <w:ind w:firstLine="709"/>
        <w:jc w:val="both"/>
        <w:rPr>
          <w:rFonts w:ascii="Arial" w:hAnsi="Arial" w:cs="Arial"/>
          <w:sz w:val="24"/>
          <w:szCs w:val="24"/>
        </w:rPr>
      </w:pPr>
      <w:proofErr w:type="gramStart"/>
      <w:r>
        <w:rPr>
          <w:rFonts w:ascii="Arial" w:hAnsi="Arial" w:cs="Arial"/>
          <w:sz w:val="24"/>
          <w:szCs w:val="24"/>
        </w:rPr>
        <w:lastRenderedPageBreak/>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17C3" w:rsidRDefault="004317C3" w:rsidP="004317C3">
      <w:pPr>
        <w:keepNext/>
        <w:spacing w:after="0"/>
        <w:ind w:firstLine="709"/>
        <w:jc w:val="both"/>
        <w:rPr>
          <w:rFonts w:ascii="Arial" w:hAnsi="Arial" w:cs="Arial"/>
          <w:sz w:val="24"/>
          <w:szCs w:val="24"/>
        </w:rPr>
      </w:pPr>
      <w:r>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сотрудника Администрации;</w:t>
      </w:r>
    </w:p>
    <w:p w:rsidR="004317C3" w:rsidRDefault="004317C3" w:rsidP="004317C3">
      <w:pPr>
        <w:keepNext/>
        <w:spacing w:after="0"/>
        <w:ind w:firstLine="709"/>
        <w:jc w:val="both"/>
        <w:rPr>
          <w:rFonts w:ascii="Arial" w:hAnsi="Arial" w:cs="Arial"/>
          <w:sz w:val="24"/>
          <w:szCs w:val="24"/>
        </w:rPr>
      </w:pPr>
      <w:r>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либо сотрудника Администрации. Заявителем могут быть представлены документы (при наличии), подтверждающие доводы заявителя, либо их копии.</w:t>
      </w:r>
    </w:p>
    <w:p w:rsidR="004317C3" w:rsidRDefault="004317C3" w:rsidP="004317C3">
      <w:pPr>
        <w:pStyle w:val="a8"/>
        <w:keepNext/>
        <w:numPr>
          <w:ilvl w:val="0"/>
          <w:numId w:val="39"/>
        </w:numPr>
        <w:spacing w:after="0" w:line="240" w:lineRule="auto"/>
        <w:ind w:left="0" w:firstLine="709"/>
        <w:jc w:val="both"/>
        <w:rPr>
          <w:rFonts w:ascii="Arial" w:hAnsi="Arial" w:cs="Arial"/>
          <w:sz w:val="24"/>
          <w:szCs w:val="24"/>
        </w:rPr>
      </w:pPr>
      <w:proofErr w:type="gramStart"/>
      <w:r>
        <w:rPr>
          <w:rFonts w:ascii="Arial"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Arial" w:hAnsi="Arial" w:cs="Arial"/>
          <w:sz w:val="24"/>
          <w:szCs w:val="24"/>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Start w:id="6" w:name="Par310"/>
      <w:bookmarkEnd w:id="6"/>
    </w:p>
    <w:p w:rsidR="004317C3" w:rsidRDefault="004317C3" w:rsidP="004317C3">
      <w:pPr>
        <w:pStyle w:val="a8"/>
        <w:keepNext/>
        <w:numPr>
          <w:ilvl w:val="0"/>
          <w:numId w:val="39"/>
        </w:numPr>
        <w:spacing w:after="0" w:line="240" w:lineRule="auto"/>
        <w:ind w:left="0" w:firstLine="709"/>
        <w:jc w:val="both"/>
        <w:rPr>
          <w:rFonts w:ascii="Arial" w:hAnsi="Arial" w:cs="Arial"/>
          <w:sz w:val="24"/>
          <w:szCs w:val="24"/>
        </w:rPr>
      </w:pPr>
      <w:r>
        <w:rPr>
          <w:rFonts w:ascii="Arial" w:hAnsi="Arial" w:cs="Arial"/>
          <w:sz w:val="24"/>
          <w:szCs w:val="24"/>
        </w:rPr>
        <w:t>По результатам рассмотрения жалобы орган, предоставляющий муниципальную услугу, принимает одно из следующих решений:</w:t>
      </w:r>
    </w:p>
    <w:p w:rsidR="004317C3" w:rsidRDefault="004317C3" w:rsidP="004317C3">
      <w:pPr>
        <w:keepNext/>
        <w:spacing w:after="0"/>
        <w:ind w:firstLine="709"/>
        <w:jc w:val="both"/>
        <w:rPr>
          <w:rFonts w:ascii="Arial" w:hAnsi="Arial" w:cs="Arial"/>
          <w:sz w:val="24"/>
          <w:szCs w:val="24"/>
        </w:rPr>
      </w:pPr>
      <w:proofErr w:type="gramStart"/>
      <w:r>
        <w:rPr>
          <w:rFonts w:ascii="Arial" w:hAnsi="Arial" w:cs="Arial"/>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4317C3" w:rsidRDefault="004317C3" w:rsidP="004317C3">
      <w:pPr>
        <w:keepNext/>
        <w:spacing w:after="0"/>
        <w:ind w:firstLine="709"/>
        <w:jc w:val="both"/>
        <w:rPr>
          <w:rFonts w:ascii="Arial" w:hAnsi="Arial" w:cs="Arial"/>
          <w:sz w:val="24"/>
          <w:szCs w:val="24"/>
        </w:rPr>
      </w:pPr>
      <w:r>
        <w:rPr>
          <w:rFonts w:ascii="Arial" w:hAnsi="Arial" w:cs="Arial"/>
          <w:sz w:val="24"/>
          <w:szCs w:val="24"/>
        </w:rPr>
        <w:t>-отказывает в удовлетворении жалобы.</w:t>
      </w:r>
    </w:p>
    <w:p w:rsidR="004317C3" w:rsidRDefault="004317C3" w:rsidP="004317C3">
      <w:pPr>
        <w:pStyle w:val="a8"/>
        <w:keepNext/>
        <w:numPr>
          <w:ilvl w:val="0"/>
          <w:numId w:val="39"/>
        </w:numPr>
        <w:spacing w:after="0" w:line="240" w:lineRule="auto"/>
        <w:ind w:left="0" w:firstLine="709"/>
        <w:jc w:val="both"/>
        <w:rPr>
          <w:rFonts w:ascii="Arial" w:hAnsi="Arial" w:cs="Arial"/>
          <w:sz w:val="24"/>
          <w:szCs w:val="24"/>
        </w:rPr>
      </w:pPr>
      <w:r>
        <w:rPr>
          <w:rFonts w:ascii="Arial" w:hAnsi="Arial" w:cs="Arial"/>
          <w:sz w:val="24"/>
          <w:szCs w:val="24"/>
        </w:rPr>
        <w:t>Не позднее дня, следующего за днем принятия решения, указанного в пункте 69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17C3" w:rsidRDefault="004317C3" w:rsidP="004317C3">
      <w:pPr>
        <w:pStyle w:val="a8"/>
        <w:keepNext/>
        <w:numPr>
          <w:ilvl w:val="0"/>
          <w:numId w:val="39"/>
        </w:numPr>
        <w:spacing w:after="0" w:line="240" w:lineRule="auto"/>
        <w:ind w:left="0" w:firstLine="709"/>
        <w:jc w:val="both"/>
        <w:rPr>
          <w:rFonts w:ascii="Arial" w:hAnsi="Arial" w:cs="Arial"/>
          <w:sz w:val="24"/>
          <w:szCs w:val="24"/>
        </w:rPr>
      </w:pPr>
      <w:r>
        <w:rPr>
          <w:rFonts w:ascii="Arial" w:hAnsi="Arial" w:cs="Arial"/>
          <w:sz w:val="24"/>
          <w:szCs w:val="24"/>
        </w:rPr>
        <w:t xml:space="preserve">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должностное лицо, наделенное полномочиями по рассмотрению жалоб в соответствии с пунктом 65 настоящего раздела, незамедлительно направляет имеющиеся материалы в органы прокуратуры.</w:t>
      </w:r>
    </w:p>
    <w:p w:rsidR="004317C3" w:rsidRDefault="004317C3" w:rsidP="004317C3">
      <w:pPr>
        <w:jc w:val="both"/>
        <w:rPr>
          <w:sz w:val="28"/>
          <w:szCs w:val="28"/>
        </w:rPr>
      </w:pPr>
    </w:p>
    <w:p w:rsidR="004317C3" w:rsidRDefault="004317C3" w:rsidP="004317C3">
      <w:pPr>
        <w:pStyle w:val="a6"/>
        <w:rPr>
          <w:rFonts w:ascii="Arial" w:hAnsi="Arial" w:cs="Arial"/>
          <w:sz w:val="24"/>
          <w:szCs w:val="24"/>
        </w:rPr>
      </w:pPr>
      <w:r>
        <w:rPr>
          <w:rFonts w:ascii="Arial" w:hAnsi="Arial" w:cs="Arial"/>
          <w:sz w:val="24"/>
          <w:szCs w:val="24"/>
        </w:rPr>
        <w:t>Глава администрации</w:t>
      </w:r>
    </w:p>
    <w:p w:rsidR="004317C3" w:rsidRDefault="004317C3" w:rsidP="004317C3">
      <w:pPr>
        <w:pStyle w:val="a6"/>
        <w:rPr>
          <w:rFonts w:ascii="Arial" w:hAnsi="Arial" w:cs="Arial"/>
          <w:sz w:val="24"/>
          <w:szCs w:val="24"/>
        </w:rPr>
      </w:pPr>
      <w:r>
        <w:rPr>
          <w:rFonts w:ascii="Arial" w:hAnsi="Arial" w:cs="Arial"/>
          <w:sz w:val="24"/>
          <w:szCs w:val="24"/>
        </w:rPr>
        <w:t>муниципального образования</w:t>
      </w:r>
    </w:p>
    <w:p w:rsidR="004317C3" w:rsidRDefault="004317C3" w:rsidP="004317C3">
      <w:pPr>
        <w:pStyle w:val="a6"/>
        <w:rPr>
          <w:rFonts w:ascii="Arial" w:hAnsi="Arial" w:cs="Arial"/>
          <w:sz w:val="24"/>
          <w:szCs w:val="24"/>
        </w:rPr>
      </w:pPr>
      <w:r>
        <w:rPr>
          <w:rFonts w:ascii="Arial" w:hAnsi="Arial" w:cs="Arial"/>
          <w:sz w:val="24"/>
          <w:szCs w:val="24"/>
        </w:rPr>
        <w:t xml:space="preserve">Дубенский район                                                                                            К. О. </w:t>
      </w:r>
      <w:proofErr w:type="spellStart"/>
      <w:r>
        <w:rPr>
          <w:rFonts w:ascii="Arial" w:hAnsi="Arial" w:cs="Arial"/>
          <w:sz w:val="24"/>
          <w:szCs w:val="24"/>
        </w:rPr>
        <w:t>Гузов</w:t>
      </w:r>
      <w:proofErr w:type="spellEnd"/>
    </w:p>
    <w:p w:rsidR="004317C3" w:rsidRDefault="004317C3" w:rsidP="004317C3">
      <w:pPr>
        <w:widowControl w:val="0"/>
        <w:autoSpaceDE w:val="0"/>
        <w:autoSpaceDN w:val="0"/>
        <w:adjustRightInd w:val="0"/>
        <w:spacing w:after="0" w:line="240" w:lineRule="auto"/>
        <w:outlineLvl w:val="1"/>
        <w:rPr>
          <w:rFonts w:ascii="Arial" w:hAnsi="Arial" w:cs="Arial"/>
          <w:sz w:val="24"/>
          <w:szCs w:val="24"/>
        </w:rPr>
      </w:pPr>
    </w:p>
    <w:p w:rsidR="004317C3" w:rsidRDefault="004317C3" w:rsidP="004317C3">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sz w:val="24"/>
          <w:szCs w:val="24"/>
        </w:rPr>
        <w:lastRenderedPageBreak/>
        <w:t>Приложение 1</w:t>
      </w:r>
    </w:p>
    <w:p w:rsidR="004317C3" w:rsidRDefault="004317C3" w:rsidP="004317C3">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sz w:val="24"/>
          <w:szCs w:val="24"/>
        </w:rPr>
        <w:t xml:space="preserve">к административному регламенту </w:t>
      </w:r>
    </w:p>
    <w:p w:rsidR="004317C3" w:rsidRDefault="004317C3" w:rsidP="004317C3">
      <w:pPr>
        <w:spacing w:line="240" w:lineRule="auto"/>
        <w:ind w:left="540"/>
        <w:contextualSpacing/>
        <w:jc w:val="right"/>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 xml:space="preserve">Предоставление пользователям </w:t>
      </w:r>
      <w:proofErr w:type="gramStart"/>
      <w:r>
        <w:rPr>
          <w:rFonts w:ascii="Arial" w:hAnsi="Arial" w:cs="Arial"/>
          <w:color w:val="000000"/>
          <w:sz w:val="24"/>
          <w:szCs w:val="24"/>
        </w:rPr>
        <w:t>автомобильных</w:t>
      </w:r>
      <w:proofErr w:type="gramEnd"/>
    </w:p>
    <w:p w:rsidR="004317C3" w:rsidRDefault="004317C3" w:rsidP="004317C3">
      <w:pPr>
        <w:spacing w:line="240" w:lineRule="auto"/>
        <w:ind w:left="540"/>
        <w:contextualSpacing/>
        <w:jc w:val="right"/>
        <w:rPr>
          <w:rFonts w:ascii="Arial" w:hAnsi="Arial" w:cs="Arial"/>
          <w:color w:val="000000"/>
          <w:sz w:val="24"/>
          <w:szCs w:val="24"/>
        </w:rPr>
      </w:pPr>
      <w:r>
        <w:rPr>
          <w:rFonts w:ascii="Arial" w:hAnsi="Arial" w:cs="Arial"/>
          <w:color w:val="000000"/>
          <w:sz w:val="24"/>
          <w:szCs w:val="24"/>
        </w:rPr>
        <w:t xml:space="preserve"> дорог местного значения информации</w:t>
      </w:r>
    </w:p>
    <w:p w:rsidR="004317C3" w:rsidRDefault="004317C3" w:rsidP="004317C3">
      <w:pPr>
        <w:spacing w:line="240" w:lineRule="auto"/>
        <w:ind w:left="540"/>
        <w:contextualSpacing/>
        <w:jc w:val="right"/>
        <w:rPr>
          <w:rFonts w:ascii="Arial" w:hAnsi="Arial" w:cs="Arial"/>
          <w:sz w:val="24"/>
          <w:szCs w:val="24"/>
        </w:rPr>
      </w:pPr>
      <w:r>
        <w:rPr>
          <w:rFonts w:ascii="Arial" w:hAnsi="Arial" w:cs="Arial"/>
          <w:color w:val="000000"/>
          <w:sz w:val="24"/>
          <w:szCs w:val="24"/>
        </w:rPr>
        <w:t xml:space="preserve"> о состоянии автомобильных дорог</w:t>
      </w:r>
      <w:r>
        <w:rPr>
          <w:rFonts w:ascii="Arial" w:hAnsi="Arial" w:cs="Arial"/>
          <w:sz w:val="24"/>
          <w:szCs w:val="24"/>
        </w:rPr>
        <w:t xml:space="preserve"> </w:t>
      </w:r>
    </w:p>
    <w:p w:rsidR="004317C3" w:rsidRDefault="004317C3" w:rsidP="004317C3">
      <w:pPr>
        <w:spacing w:line="240" w:lineRule="auto"/>
        <w:ind w:left="540"/>
        <w:contextualSpacing/>
        <w:jc w:val="right"/>
        <w:rPr>
          <w:rFonts w:ascii="Arial" w:hAnsi="Arial" w:cs="Arial"/>
          <w:sz w:val="24"/>
          <w:szCs w:val="24"/>
        </w:rPr>
      </w:pPr>
      <w:r>
        <w:rPr>
          <w:rFonts w:ascii="Arial" w:hAnsi="Arial" w:cs="Arial"/>
          <w:sz w:val="24"/>
          <w:szCs w:val="24"/>
        </w:rPr>
        <w:t xml:space="preserve">местного значения муниципального образования </w:t>
      </w:r>
    </w:p>
    <w:p w:rsidR="004317C3" w:rsidRDefault="004317C3" w:rsidP="004317C3">
      <w:pPr>
        <w:spacing w:line="240" w:lineRule="auto"/>
        <w:ind w:left="540"/>
        <w:contextualSpacing/>
        <w:jc w:val="right"/>
        <w:rPr>
          <w:rFonts w:ascii="Arial" w:hAnsi="Arial" w:cs="Arial"/>
          <w:sz w:val="24"/>
          <w:szCs w:val="24"/>
        </w:rPr>
      </w:pPr>
      <w:r>
        <w:rPr>
          <w:rFonts w:ascii="Arial" w:hAnsi="Arial" w:cs="Arial"/>
          <w:sz w:val="24"/>
          <w:szCs w:val="24"/>
        </w:rPr>
        <w:t>Дубенский район»</w:t>
      </w:r>
    </w:p>
    <w:p w:rsidR="004317C3" w:rsidRDefault="004317C3" w:rsidP="004317C3">
      <w:pPr>
        <w:widowControl w:val="0"/>
        <w:autoSpaceDE w:val="0"/>
        <w:autoSpaceDN w:val="0"/>
        <w:adjustRightInd w:val="0"/>
        <w:spacing w:after="0" w:line="240" w:lineRule="auto"/>
        <w:jc w:val="right"/>
        <w:outlineLvl w:val="1"/>
        <w:rPr>
          <w:rFonts w:ascii="Arial" w:hAnsi="Arial" w:cs="Arial"/>
          <w:sz w:val="24"/>
          <w:szCs w:val="24"/>
        </w:rPr>
      </w:pPr>
    </w:p>
    <w:p w:rsidR="004317C3" w:rsidRDefault="004317C3" w:rsidP="004317C3">
      <w:pPr>
        <w:widowControl w:val="0"/>
        <w:autoSpaceDE w:val="0"/>
        <w:autoSpaceDN w:val="0"/>
        <w:adjustRightInd w:val="0"/>
        <w:spacing w:after="0" w:line="240" w:lineRule="auto"/>
        <w:jc w:val="right"/>
        <w:rPr>
          <w:rFonts w:ascii="Arial" w:hAnsi="Arial" w:cs="Arial"/>
          <w:sz w:val="24"/>
          <w:szCs w:val="24"/>
        </w:rPr>
      </w:pPr>
    </w:p>
    <w:p w:rsidR="004317C3" w:rsidRDefault="004317C3" w:rsidP="004317C3">
      <w:pPr>
        <w:widowControl w:val="0"/>
        <w:autoSpaceDE w:val="0"/>
        <w:autoSpaceDN w:val="0"/>
        <w:adjustRightInd w:val="0"/>
        <w:spacing w:after="0" w:line="240" w:lineRule="auto"/>
        <w:jc w:val="right"/>
        <w:outlineLvl w:val="1"/>
        <w:rPr>
          <w:rFonts w:ascii="Arial" w:hAnsi="Arial" w:cs="Arial"/>
          <w:sz w:val="24"/>
          <w:szCs w:val="24"/>
        </w:rPr>
      </w:pPr>
    </w:p>
    <w:p w:rsidR="004317C3" w:rsidRDefault="004317C3" w:rsidP="004317C3">
      <w:pPr>
        <w:tabs>
          <w:tab w:val="left" w:pos="3780"/>
          <w:tab w:val="left" w:pos="3960"/>
          <w:tab w:val="left" w:pos="4680"/>
        </w:tabs>
        <w:spacing w:after="0"/>
        <w:jc w:val="right"/>
        <w:rPr>
          <w:rFonts w:ascii="Arial" w:hAnsi="Arial" w:cs="Arial"/>
          <w:sz w:val="24"/>
          <w:szCs w:val="24"/>
        </w:rPr>
      </w:pPr>
      <w:r>
        <w:rPr>
          <w:rFonts w:ascii="Arial" w:hAnsi="Arial" w:cs="Arial"/>
          <w:sz w:val="24"/>
          <w:szCs w:val="24"/>
        </w:rPr>
        <w:t xml:space="preserve">Главе администрации </w:t>
      </w:r>
    </w:p>
    <w:p w:rsidR="004317C3" w:rsidRDefault="004317C3" w:rsidP="004317C3">
      <w:pPr>
        <w:spacing w:after="0"/>
        <w:jc w:val="right"/>
        <w:rPr>
          <w:rFonts w:ascii="Arial" w:hAnsi="Arial" w:cs="Arial"/>
          <w:sz w:val="24"/>
          <w:szCs w:val="24"/>
        </w:rPr>
      </w:pPr>
      <w:r>
        <w:rPr>
          <w:rFonts w:ascii="Arial" w:hAnsi="Arial" w:cs="Arial"/>
          <w:sz w:val="24"/>
          <w:szCs w:val="24"/>
        </w:rPr>
        <w:t xml:space="preserve">муниципального образования </w:t>
      </w:r>
    </w:p>
    <w:p w:rsidR="004317C3" w:rsidRDefault="004317C3" w:rsidP="004317C3">
      <w:pPr>
        <w:spacing w:after="0"/>
        <w:jc w:val="right"/>
        <w:rPr>
          <w:rFonts w:ascii="Arial" w:hAnsi="Arial" w:cs="Arial"/>
          <w:sz w:val="24"/>
          <w:szCs w:val="24"/>
        </w:rPr>
      </w:pPr>
      <w:r>
        <w:rPr>
          <w:rFonts w:ascii="Arial" w:hAnsi="Arial" w:cs="Arial"/>
          <w:sz w:val="24"/>
          <w:szCs w:val="24"/>
        </w:rPr>
        <w:t>Дубенский  район</w:t>
      </w:r>
    </w:p>
    <w:p w:rsidR="004317C3" w:rsidRDefault="004317C3" w:rsidP="004317C3">
      <w:pPr>
        <w:tabs>
          <w:tab w:val="left" w:pos="6675"/>
        </w:tabs>
        <w:spacing w:after="0"/>
        <w:jc w:val="right"/>
        <w:rPr>
          <w:rFonts w:ascii="Arial" w:hAnsi="Arial" w:cs="Arial"/>
          <w:sz w:val="24"/>
          <w:szCs w:val="24"/>
        </w:rPr>
      </w:pPr>
      <w:r>
        <w:rPr>
          <w:rFonts w:ascii="Arial" w:hAnsi="Arial" w:cs="Arial"/>
          <w:sz w:val="24"/>
          <w:szCs w:val="24"/>
        </w:rPr>
        <w:t xml:space="preserve">                                                                </w:t>
      </w:r>
      <w:r>
        <w:rPr>
          <w:rFonts w:ascii="Arial" w:hAnsi="Arial" w:cs="Arial"/>
          <w:sz w:val="24"/>
          <w:szCs w:val="24"/>
        </w:rPr>
        <w:tab/>
        <w:t>____________________</w:t>
      </w:r>
    </w:p>
    <w:p w:rsidR="004317C3" w:rsidRDefault="004317C3" w:rsidP="004317C3">
      <w:pPr>
        <w:pStyle w:val="ConsPlusNonformat"/>
        <w:jc w:val="right"/>
        <w:rPr>
          <w:rFonts w:ascii="Arial" w:hAnsi="Arial" w:cs="Arial"/>
          <w:sz w:val="24"/>
          <w:szCs w:val="24"/>
        </w:rPr>
      </w:pPr>
      <w:r>
        <w:rPr>
          <w:rFonts w:ascii="Arial" w:hAnsi="Arial" w:cs="Arial"/>
          <w:sz w:val="24"/>
          <w:szCs w:val="24"/>
        </w:rPr>
        <w:t xml:space="preserve">                              от _________________________________________,</w:t>
      </w:r>
    </w:p>
    <w:p w:rsidR="004317C3" w:rsidRDefault="004317C3" w:rsidP="004317C3">
      <w:pPr>
        <w:pStyle w:val="ConsPlusNonformat"/>
        <w:jc w:val="right"/>
        <w:rPr>
          <w:rFonts w:ascii="Arial" w:hAnsi="Arial" w:cs="Arial"/>
        </w:rPr>
      </w:pPr>
      <w:r>
        <w:rPr>
          <w:rFonts w:ascii="Arial" w:hAnsi="Arial" w:cs="Arial"/>
        </w:rPr>
        <w:t xml:space="preserve">                                                   (Ф.И.О.)</w:t>
      </w:r>
    </w:p>
    <w:p w:rsidR="004317C3" w:rsidRDefault="004317C3" w:rsidP="004317C3">
      <w:pPr>
        <w:pStyle w:val="ConsPlusNonformat"/>
        <w:jc w:val="right"/>
        <w:rPr>
          <w:rFonts w:ascii="Arial" w:hAnsi="Arial" w:cs="Arial"/>
          <w:sz w:val="24"/>
          <w:szCs w:val="24"/>
        </w:rPr>
      </w:pPr>
      <w:r>
        <w:rPr>
          <w:rFonts w:ascii="Arial" w:hAnsi="Arial" w:cs="Arial"/>
          <w:sz w:val="24"/>
          <w:szCs w:val="24"/>
        </w:rPr>
        <w:t xml:space="preserve">                              проживающег</w:t>
      </w:r>
      <w:proofErr w:type="gramStart"/>
      <w:r>
        <w:rPr>
          <w:rFonts w:ascii="Arial" w:hAnsi="Arial" w:cs="Arial"/>
          <w:sz w:val="24"/>
          <w:szCs w:val="24"/>
        </w:rPr>
        <w:t>о(</w:t>
      </w:r>
      <w:proofErr w:type="gramEnd"/>
      <w:r>
        <w:rPr>
          <w:rFonts w:ascii="Arial" w:hAnsi="Arial" w:cs="Arial"/>
          <w:sz w:val="24"/>
          <w:szCs w:val="24"/>
        </w:rPr>
        <w:t>ей) по адресу: _________________</w:t>
      </w:r>
    </w:p>
    <w:p w:rsidR="004317C3" w:rsidRDefault="004317C3" w:rsidP="004317C3">
      <w:pPr>
        <w:pStyle w:val="ConsPlusNonformat"/>
        <w:jc w:val="right"/>
        <w:rPr>
          <w:rFonts w:ascii="Arial" w:hAnsi="Arial" w:cs="Arial"/>
          <w:sz w:val="24"/>
          <w:szCs w:val="24"/>
        </w:rPr>
      </w:pPr>
      <w:r>
        <w:rPr>
          <w:rFonts w:ascii="Arial" w:hAnsi="Arial" w:cs="Arial"/>
          <w:sz w:val="24"/>
          <w:szCs w:val="24"/>
        </w:rPr>
        <w:t xml:space="preserve">                              ____________________________________________,</w:t>
      </w:r>
    </w:p>
    <w:p w:rsidR="004317C3" w:rsidRDefault="004317C3" w:rsidP="004317C3">
      <w:pPr>
        <w:pStyle w:val="ConsPlusNonformat"/>
        <w:jc w:val="right"/>
        <w:rPr>
          <w:rFonts w:ascii="Arial" w:hAnsi="Arial" w:cs="Arial"/>
          <w:sz w:val="24"/>
          <w:szCs w:val="24"/>
        </w:rPr>
      </w:pPr>
      <w:r>
        <w:rPr>
          <w:rFonts w:ascii="Arial" w:hAnsi="Arial" w:cs="Arial"/>
          <w:sz w:val="24"/>
          <w:szCs w:val="24"/>
        </w:rPr>
        <w:t xml:space="preserve">                              паспорт _____________________________________</w:t>
      </w:r>
    </w:p>
    <w:p w:rsidR="004317C3" w:rsidRDefault="004317C3" w:rsidP="004317C3">
      <w:pPr>
        <w:pStyle w:val="ConsPlusNonformat"/>
        <w:jc w:val="right"/>
        <w:rPr>
          <w:rFonts w:ascii="Arial" w:hAnsi="Arial" w:cs="Arial"/>
        </w:rPr>
      </w:pPr>
      <w:r>
        <w:rPr>
          <w:rFonts w:ascii="Arial" w:hAnsi="Arial" w:cs="Arial"/>
        </w:rPr>
        <w:t xml:space="preserve">                                         (серия, номер, кем и когда выдан)</w:t>
      </w:r>
    </w:p>
    <w:p w:rsidR="004317C3" w:rsidRDefault="004317C3" w:rsidP="004317C3">
      <w:pPr>
        <w:pStyle w:val="ConsPlusNonformat"/>
        <w:jc w:val="right"/>
        <w:rPr>
          <w:rFonts w:ascii="Arial" w:hAnsi="Arial" w:cs="Arial"/>
          <w:sz w:val="24"/>
          <w:szCs w:val="24"/>
        </w:rPr>
      </w:pPr>
      <w:r>
        <w:rPr>
          <w:rFonts w:ascii="Arial" w:hAnsi="Arial" w:cs="Arial"/>
          <w:sz w:val="24"/>
          <w:szCs w:val="24"/>
        </w:rPr>
        <w:t xml:space="preserve">                              ____________________________________________,</w:t>
      </w:r>
    </w:p>
    <w:p w:rsidR="004317C3" w:rsidRDefault="004317C3" w:rsidP="004317C3">
      <w:pPr>
        <w:pStyle w:val="ConsPlusNonformat"/>
        <w:jc w:val="right"/>
        <w:rPr>
          <w:rFonts w:ascii="Arial" w:hAnsi="Arial" w:cs="Arial"/>
          <w:sz w:val="24"/>
          <w:szCs w:val="24"/>
        </w:rPr>
      </w:pPr>
      <w:r>
        <w:rPr>
          <w:rFonts w:ascii="Arial" w:hAnsi="Arial" w:cs="Arial"/>
          <w:sz w:val="24"/>
          <w:szCs w:val="24"/>
        </w:rPr>
        <w:t xml:space="preserve">                              тел.: _______________________________________</w:t>
      </w:r>
    </w:p>
    <w:p w:rsidR="004317C3" w:rsidRDefault="004317C3" w:rsidP="004317C3">
      <w:pPr>
        <w:pStyle w:val="ConsPlusNonformat"/>
        <w:jc w:val="right"/>
        <w:rPr>
          <w:rFonts w:ascii="Arial" w:hAnsi="Arial" w:cs="Arial"/>
          <w:sz w:val="24"/>
          <w:szCs w:val="24"/>
        </w:rPr>
      </w:pPr>
    </w:p>
    <w:p w:rsidR="004317C3" w:rsidRDefault="004317C3" w:rsidP="004317C3">
      <w:pPr>
        <w:pStyle w:val="ConsPlusNonformat"/>
        <w:jc w:val="center"/>
        <w:rPr>
          <w:rFonts w:ascii="Arial" w:hAnsi="Arial" w:cs="Arial"/>
          <w:sz w:val="24"/>
          <w:szCs w:val="24"/>
        </w:rPr>
      </w:pPr>
      <w:bookmarkStart w:id="7" w:name="Par338"/>
      <w:bookmarkEnd w:id="7"/>
      <w:r>
        <w:rPr>
          <w:rFonts w:ascii="Arial" w:hAnsi="Arial" w:cs="Arial"/>
          <w:sz w:val="24"/>
          <w:szCs w:val="24"/>
        </w:rPr>
        <w:t>ЗАЯВЛЕНИЕ</w:t>
      </w:r>
    </w:p>
    <w:p w:rsidR="004317C3" w:rsidRDefault="004317C3" w:rsidP="004317C3">
      <w:pPr>
        <w:pStyle w:val="ConsPlusNonformat"/>
        <w:jc w:val="center"/>
        <w:rPr>
          <w:rFonts w:ascii="Arial" w:hAnsi="Arial" w:cs="Arial"/>
          <w:sz w:val="24"/>
          <w:szCs w:val="24"/>
        </w:rPr>
      </w:pPr>
    </w:p>
    <w:p w:rsidR="004317C3" w:rsidRDefault="004317C3" w:rsidP="004317C3">
      <w:pPr>
        <w:pStyle w:val="ConsPlusNonformat"/>
        <w:ind w:firstLine="708"/>
        <w:rPr>
          <w:rFonts w:ascii="Arial" w:hAnsi="Arial" w:cs="Arial"/>
          <w:sz w:val="24"/>
          <w:szCs w:val="24"/>
        </w:rPr>
      </w:pPr>
      <w:r>
        <w:rPr>
          <w:rFonts w:ascii="Arial" w:hAnsi="Arial" w:cs="Arial"/>
          <w:sz w:val="24"/>
          <w:szCs w:val="24"/>
        </w:rPr>
        <w:t>Прошу Вас  предоставить сведения о состоянии муниципальной дороги</w:t>
      </w:r>
    </w:p>
    <w:p w:rsidR="004317C3" w:rsidRDefault="004317C3" w:rsidP="004317C3">
      <w:pPr>
        <w:pStyle w:val="ConsPlusNonformat"/>
        <w:rPr>
          <w:rFonts w:ascii="Arial" w:hAnsi="Arial" w:cs="Arial"/>
          <w:sz w:val="24"/>
          <w:szCs w:val="24"/>
        </w:rPr>
      </w:pPr>
      <w:r>
        <w:rPr>
          <w:rFonts w:ascii="Arial" w:hAnsi="Arial" w:cs="Arial"/>
          <w:sz w:val="24"/>
          <w:szCs w:val="24"/>
        </w:rPr>
        <w:t>______________________________________________________________________</w:t>
      </w:r>
    </w:p>
    <w:p w:rsidR="004317C3" w:rsidRDefault="004317C3" w:rsidP="004317C3">
      <w:pPr>
        <w:pStyle w:val="ConsPlusNonformat"/>
        <w:jc w:val="center"/>
        <w:rPr>
          <w:rFonts w:ascii="Arial" w:hAnsi="Arial" w:cs="Arial"/>
        </w:rPr>
      </w:pPr>
      <w:r>
        <w:rPr>
          <w:rFonts w:ascii="Arial" w:hAnsi="Arial" w:cs="Arial"/>
        </w:rPr>
        <w:t>(наименование автомобильной дороги)</w:t>
      </w:r>
    </w:p>
    <w:p w:rsidR="004317C3" w:rsidRDefault="004317C3" w:rsidP="004317C3">
      <w:pPr>
        <w:pStyle w:val="ConsPlusNonformat"/>
        <w:rPr>
          <w:rFonts w:ascii="Arial" w:hAnsi="Arial" w:cs="Arial"/>
          <w:sz w:val="24"/>
          <w:szCs w:val="24"/>
        </w:rPr>
      </w:pPr>
    </w:p>
    <w:p w:rsidR="004317C3" w:rsidRDefault="004317C3" w:rsidP="004317C3">
      <w:pPr>
        <w:pStyle w:val="ConsPlusNonformat"/>
        <w:ind w:firstLine="708"/>
        <w:jc w:val="both"/>
        <w:rPr>
          <w:rFonts w:ascii="Arial" w:hAnsi="Arial" w:cs="Arial"/>
          <w:sz w:val="24"/>
          <w:szCs w:val="24"/>
        </w:rPr>
      </w:pPr>
      <w:proofErr w:type="gramStart"/>
      <w:r>
        <w:rPr>
          <w:rFonts w:ascii="Arial" w:hAnsi="Arial" w:cs="Arial"/>
          <w:sz w:val="24"/>
          <w:szCs w:val="24"/>
        </w:rPr>
        <w:t xml:space="preserve">В   соответствии   с   требованиями   </w:t>
      </w:r>
      <w:hyperlink r:id="rId21" w:history="1">
        <w:r>
          <w:rPr>
            <w:rStyle w:val="a3"/>
            <w:rFonts w:ascii="Arial" w:hAnsi="Arial" w:cs="Arial"/>
            <w:sz w:val="24"/>
            <w:szCs w:val="24"/>
          </w:rPr>
          <w:t>статьи   9</w:t>
        </w:r>
      </w:hyperlink>
      <w:r>
        <w:rPr>
          <w:rFonts w:ascii="Arial" w:hAnsi="Arial" w:cs="Arial"/>
          <w:sz w:val="24"/>
          <w:szCs w:val="24"/>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4317C3" w:rsidRDefault="004317C3" w:rsidP="004317C3">
      <w:pPr>
        <w:pStyle w:val="ConsPlusNonformat"/>
        <w:jc w:val="both"/>
        <w:rPr>
          <w:rFonts w:ascii="Arial" w:hAnsi="Arial" w:cs="Arial"/>
          <w:sz w:val="24"/>
          <w:szCs w:val="24"/>
        </w:rPr>
      </w:pPr>
    </w:p>
    <w:p w:rsidR="004317C3" w:rsidRDefault="004317C3" w:rsidP="004317C3">
      <w:pPr>
        <w:pStyle w:val="ConsPlusNonformat"/>
        <w:rPr>
          <w:rFonts w:ascii="Arial" w:hAnsi="Arial" w:cs="Arial"/>
          <w:sz w:val="24"/>
          <w:szCs w:val="24"/>
        </w:rPr>
      </w:pPr>
      <w:r>
        <w:rPr>
          <w:rFonts w:ascii="Arial" w:hAnsi="Arial" w:cs="Arial"/>
          <w:sz w:val="24"/>
          <w:szCs w:val="24"/>
        </w:rPr>
        <w:t>_____________________                                                 ________________________</w:t>
      </w:r>
    </w:p>
    <w:p w:rsidR="004317C3" w:rsidRDefault="004317C3" w:rsidP="004317C3">
      <w:pPr>
        <w:pStyle w:val="ConsPlusNonformat"/>
        <w:rPr>
          <w:rFonts w:ascii="Arial" w:hAnsi="Arial" w:cs="Arial"/>
        </w:rPr>
      </w:pPr>
      <w:r>
        <w:rPr>
          <w:rFonts w:ascii="Arial" w:hAnsi="Arial" w:cs="Arial"/>
        </w:rPr>
        <w:t xml:space="preserve">  (подпись заявителя)                                                                                          (Ф.И.О.)</w:t>
      </w:r>
    </w:p>
    <w:p w:rsidR="004317C3" w:rsidRDefault="004317C3" w:rsidP="004317C3">
      <w:pPr>
        <w:pStyle w:val="ConsPlusNonformat"/>
        <w:rPr>
          <w:rFonts w:ascii="Arial" w:hAnsi="Arial" w:cs="Arial"/>
        </w:rPr>
      </w:pPr>
    </w:p>
    <w:p w:rsidR="004317C3" w:rsidRDefault="004317C3" w:rsidP="004317C3">
      <w:pPr>
        <w:pStyle w:val="ConsPlusNonformat"/>
        <w:rPr>
          <w:rFonts w:ascii="Arial" w:hAnsi="Arial" w:cs="Arial"/>
          <w:sz w:val="24"/>
          <w:szCs w:val="24"/>
        </w:rPr>
      </w:pPr>
      <w:r>
        <w:rPr>
          <w:rFonts w:ascii="Arial" w:hAnsi="Arial" w:cs="Arial"/>
          <w:sz w:val="24"/>
          <w:szCs w:val="24"/>
        </w:rPr>
        <w:t>"___________" 20___ г.</w:t>
      </w:r>
    </w:p>
    <w:p w:rsidR="004317C3" w:rsidRDefault="004317C3" w:rsidP="004317C3">
      <w:pPr>
        <w:widowControl w:val="0"/>
        <w:autoSpaceDE w:val="0"/>
        <w:autoSpaceDN w:val="0"/>
        <w:adjustRightInd w:val="0"/>
        <w:spacing w:after="0" w:line="240" w:lineRule="auto"/>
        <w:jc w:val="both"/>
        <w:rPr>
          <w:rFonts w:ascii="Arial" w:hAnsi="Arial" w:cs="Arial"/>
          <w:sz w:val="24"/>
          <w:szCs w:val="24"/>
        </w:rPr>
      </w:pPr>
    </w:p>
    <w:p w:rsidR="004317C3" w:rsidRDefault="004317C3" w:rsidP="004317C3">
      <w:pPr>
        <w:widowControl w:val="0"/>
        <w:autoSpaceDE w:val="0"/>
        <w:autoSpaceDN w:val="0"/>
        <w:adjustRightInd w:val="0"/>
        <w:spacing w:after="0" w:line="240" w:lineRule="auto"/>
        <w:jc w:val="both"/>
        <w:rPr>
          <w:rFonts w:ascii="Arial" w:hAnsi="Arial" w:cs="Arial"/>
          <w:sz w:val="24"/>
          <w:szCs w:val="24"/>
        </w:rPr>
      </w:pPr>
    </w:p>
    <w:p w:rsidR="004317C3" w:rsidRDefault="004317C3" w:rsidP="004317C3">
      <w:pPr>
        <w:widowControl w:val="0"/>
        <w:autoSpaceDE w:val="0"/>
        <w:autoSpaceDN w:val="0"/>
        <w:adjustRightInd w:val="0"/>
        <w:spacing w:after="0" w:line="240" w:lineRule="auto"/>
        <w:jc w:val="both"/>
        <w:rPr>
          <w:rFonts w:ascii="Arial" w:hAnsi="Arial" w:cs="Arial"/>
          <w:sz w:val="24"/>
          <w:szCs w:val="24"/>
        </w:rPr>
      </w:pPr>
    </w:p>
    <w:p w:rsidR="004317C3" w:rsidRDefault="004317C3" w:rsidP="004317C3">
      <w:pPr>
        <w:shd w:val="clear" w:color="auto" w:fill="FFFFFF"/>
        <w:tabs>
          <w:tab w:val="left" w:pos="1134"/>
        </w:tabs>
        <w:spacing w:before="14" w:line="326" w:lineRule="exact"/>
        <w:ind w:left="19" w:right="29" w:firstLine="690"/>
        <w:jc w:val="both"/>
        <w:rPr>
          <w:sz w:val="28"/>
          <w:szCs w:val="28"/>
        </w:rPr>
      </w:pPr>
    </w:p>
    <w:p w:rsidR="004317C3" w:rsidRDefault="004317C3" w:rsidP="004317C3">
      <w:pPr>
        <w:shd w:val="clear" w:color="auto" w:fill="FFFFFF"/>
        <w:tabs>
          <w:tab w:val="left" w:pos="1134"/>
        </w:tabs>
        <w:spacing w:before="14" w:line="326" w:lineRule="exact"/>
        <w:ind w:right="29"/>
        <w:jc w:val="both"/>
        <w:rPr>
          <w:sz w:val="28"/>
          <w:szCs w:val="28"/>
        </w:rPr>
      </w:pPr>
    </w:p>
    <w:p w:rsidR="004317C3" w:rsidRDefault="004317C3" w:rsidP="004317C3">
      <w:pPr>
        <w:shd w:val="clear" w:color="auto" w:fill="FFFFFF"/>
        <w:tabs>
          <w:tab w:val="left" w:pos="1134"/>
        </w:tabs>
        <w:spacing w:before="14" w:line="326" w:lineRule="exact"/>
        <w:ind w:right="29"/>
        <w:jc w:val="both"/>
        <w:rPr>
          <w:sz w:val="28"/>
          <w:szCs w:val="28"/>
        </w:rPr>
      </w:pPr>
    </w:p>
    <w:p w:rsidR="004317C3" w:rsidRDefault="004317C3" w:rsidP="004317C3">
      <w:pPr>
        <w:shd w:val="clear" w:color="auto" w:fill="FFFFFF"/>
        <w:tabs>
          <w:tab w:val="left" w:pos="1134"/>
        </w:tabs>
        <w:spacing w:before="14" w:line="326" w:lineRule="exact"/>
        <w:ind w:right="29"/>
        <w:jc w:val="both"/>
        <w:rPr>
          <w:sz w:val="28"/>
          <w:szCs w:val="28"/>
        </w:rPr>
      </w:pPr>
    </w:p>
    <w:p w:rsidR="004317C3" w:rsidRDefault="004317C3" w:rsidP="004317C3">
      <w:pPr>
        <w:shd w:val="clear" w:color="auto" w:fill="FFFFFF"/>
        <w:tabs>
          <w:tab w:val="left" w:pos="1134"/>
        </w:tabs>
        <w:spacing w:before="14" w:line="326" w:lineRule="exact"/>
        <w:ind w:right="29"/>
        <w:jc w:val="both"/>
        <w:rPr>
          <w:sz w:val="28"/>
          <w:szCs w:val="28"/>
        </w:rPr>
      </w:pPr>
    </w:p>
    <w:p w:rsidR="004317C3" w:rsidRDefault="004317C3" w:rsidP="004317C3">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sz w:val="24"/>
          <w:szCs w:val="24"/>
        </w:rPr>
        <w:lastRenderedPageBreak/>
        <w:t>Приложение 2</w:t>
      </w:r>
    </w:p>
    <w:p w:rsidR="004317C3" w:rsidRDefault="004317C3" w:rsidP="004317C3">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sz w:val="24"/>
          <w:szCs w:val="24"/>
        </w:rPr>
        <w:t xml:space="preserve">к административному регламенту </w:t>
      </w:r>
    </w:p>
    <w:p w:rsidR="004317C3" w:rsidRDefault="004317C3" w:rsidP="004317C3">
      <w:pPr>
        <w:spacing w:line="240" w:lineRule="auto"/>
        <w:ind w:left="540"/>
        <w:contextualSpacing/>
        <w:jc w:val="right"/>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 xml:space="preserve">Предоставление пользователям </w:t>
      </w:r>
      <w:proofErr w:type="gramStart"/>
      <w:r>
        <w:rPr>
          <w:rFonts w:ascii="Arial" w:hAnsi="Arial" w:cs="Arial"/>
          <w:color w:val="000000"/>
          <w:sz w:val="24"/>
          <w:szCs w:val="24"/>
        </w:rPr>
        <w:t>автомобильных</w:t>
      </w:r>
      <w:proofErr w:type="gramEnd"/>
    </w:p>
    <w:p w:rsidR="004317C3" w:rsidRDefault="004317C3" w:rsidP="004317C3">
      <w:pPr>
        <w:spacing w:line="240" w:lineRule="auto"/>
        <w:ind w:left="540"/>
        <w:contextualSpacing/>
        <w:jc w:val="right"/>
        <w:rPr>
          <w:rFonts w:ascii="Arial" w:hAnsi="Arial" w:cs="Arial"/>
          <w:color w:val="000000"/>
          <w:sz w:val="24"/>
          <w:szCs w:val="24"/>
        </w:rPr>
      </w:pPr>
      <w:r>
        <w:rPr>
          <w:rFonts w:ascii="Arial" w:hAnsi="Arial" w:cs="Arial"/>
          <w:color w:val="000000"/>
          <w:sz w:val="24"/>
          <w:szCs w:val="24"/>
        </w:rPr>
        <w:t xml:space="preserve"> дорог местного значения информации</w:t>
      </w:r>
    </w:p>
    <w:p w:rsidR="004317C3" w:rsidRDefault="004317C3" w:rsidP="004317C3">
      <w:pPr>
        <w:spacing w:line="240" w:lineRule="auto"/>
        <w:ind w:left="540"/>
        <w:contextualSpacing/>
        <w:jc w:val="right"/>
        <w:rPr>
          <w:rFonts w:ascii="Arial" w:hAnsi="Arial" w:cs="Arial"/>
          <w:sz w:val="24"/>
          <w:szCs w:val="24"/>
        </w:rPr>
      </w:pPr>
      <w:r>
        <w:rPr>
          <w:rFonts w:ascii="Arial" w:hAnsi="Arial" w:cs="Arial"/>
          <w:color w:val="000000"/>
          <w:sz w:val="24"/>
          <w:szCs w:val="24"/>
        </w:rPr>
        <w:t xml:space="preserve"> о состоянии автомобильных дорог</w:t>
      </w:r>
      <w:r>
        <w:rPr>
          <w:rFonts w:ascii="Arial" w:hAnsi="Arial" w:cs="Arial"/>
          <w:sz w:val="24"/>
          <w:szCs w:val="24"/>
        </w:rPr>
        <w:t xml:space="preserve"> </w:t>
      </w:r>
    </w:p>
    <w:p w:rsidR="004317C3" w:rsidRDefault="004317C3" w:rsidP="004317C3">
      <w:pPr>
        <w:spacing w:line="240" w:lineRule="auto"/>
        <w:ind w:left="540"/>
        <w:contextualSpacing/>
        <w:jc w:val="right"/>
        <w:rPr>
          <w:rFonts w:ascii="Arial" w:hAnsi="Arial" w:cs="Arial"/>
          <w:sz w:val="24"/>
          <w:szCs w:val="24"/>
        </w:rPr>
      </w:pPr>
      <w:r>
        <w:rPr>
          <w:rFonts w:ascii="Arial" w:hAnsi="Arial" w:cs="Arial"/>
          <w:sz w:val="24"/>
          <w:szCs w:val="24"/>
        </w:rPr>
        <w:t xml:space="preserve">местного значения муниципального образования </w:t>
      </w:r>
    </w:p>
    <w:p w:rsidR="004317C3" w:rsidRDefault="004317C3" w:rsidP="004317C3">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sz w:val="24"/>
          <w:szCs w:val="24"/>
        </w:rPr>
        <w:t>Дубенский район»</w:t>
      </w:r>
    </w:p>
    <w:p w:rsidR="004317C3" w:rsidRDefault="004317C3" w:rsidP="004317C3">
      <w:pPr>
        <w:widowControl w:val="0"/>
        <w:autoSpaceDE w:val="0"/>
        <w:autoSpaceDN w:val="0"/>
        <w:adjustRightInd w:val="0"/>
        <w:spacing w:after="0" w:line="240" w:lineRule="auto"/>
        <w:jc w:val="right"/>
        <w:rPr>
          <w:rFonts w:ascii="Arial" w:hAnsi="Arial" w:cs="Arial"/>
          <w:sz w:val="24"/>
          <w:szCs w:val="24"/>
        </w:rPr>
      </w:pPr>
    </w:p>
    <w:p w:rsidR="004317C3" w:rsidRDefault="004317C3" w:rsidP="004317C3">
      <w:pPr>
        <w:spacing w:after="120" w:line="240" w:lineRule="auto"/>
        <w:jc w:val="right"/>
      </w:pPr>
    </w:p>
    <w:p w:rsidR="004317C3" w:rsidRDefault="004317C3" w:rsidP="004317C3">
      <w:pPr>
        <w:spacing w:after="120" w:line="240" w:lineRule="auto"/>
        <w:jc w:val="right"/>
      </w:pPr>
    </w:p>
    <w:p w:rsidR="004317C3" w:rsidRDefault="004317C3" w:rsidP="004317C3">
      <w:pPr>
        <w:spacing w:after="120" w:line="240" w:lineRule="auto"/>
        <w:jc w:val="right"/>
      </w:pPr>
    </w:p>
    <w:p w:rsidR="004317C3" w:rsidRDefault="004317C3" w:rsidP="004317C3">
      <w:pPr>
        <w:spacing w:after="120" w:line="240" w:lineRule="auto"/>
        <w:jc w:val="center"/>
        <w:rPr>
          <w:rFonts w:ascii="Arial" w:hAnsi="Arial" w:cs="Arial"/>
          <w:b/>
          <w:sz w:val="24"/>
        </w:rPr>
      </w:pPr>
      <w:r>
        <w:rPr>
          <w:rFonts w:ascii="Arial" w:hAnsi="Arial" w:cs="Arial"/>
          <w:b/>
          <w:sz w:val="24"/>
        </w:rPr>
        <w:t xml:space="preserve">Блок-схема предоставления муниципальной услуги </w:t>
      </w:r>
    </w:p>
    <w:p w:rsidR="004317C3" w:rsidRDefault="004317C3" w:rsidP="004317C3">
      <w:pPr>
        <w:spacing w:after="120" w:line="240" w:lineRule="auto"/>
        <w:jc w:val="center"/>
        <w:rPr>
          <w:rFonts w:ascii="Arial" w:hAnsi="Arial" w:cs="Arial"/>
          <w:b/>
          <w:color w:val="000000"/>
          <w:sz w:val="24"/>
        </w:rPr>
      </w:pPr>
      <w:r>
        <w:rPr>
          <w:rFonts w:ascii="Arial" w:hAnsi="Arial" w:cs="Arial"/>
          <w:b/>
          <w:color w:val="000000"/>
          <w:sz w:val="24"/>
        </w:rPr>
        <w:t>" Предоставление пользователям автомобильных дорог местного значения информации о состоянии автомобильных дорог</w:t>
      </w:r>
      <w:r>
        <w:rPr>
          <w:rFonts w:ascii="Arial" w:hAnsi="Arial" w:cs="Arial"/>
          <w:b/>
          <w:sz w:val="24"/>
        </w:rPr>
        <w:t xml:space="preserve"> местного значения  муниципального образования Дубенский район</w:t>
      </w:r>
      <w:r>
        <w:rPr>
          <w:rFonts w:ascii="Arial" w:hAnsi="Arial" w:cs="Arial"/>
          <w:b/>
          <w:color w:val="000000"/>
          <w:sz w:val="24"/>
        </w:rPr>
        <w:t>".</w:t>
      </w:r>
    </w:p>
    <w:p w:rsidR="004317C3" w:rsidRDefault="004317C3" w:rsidP="004317C3">
      <w:pPr>
        <w:widowControl w:val="0"/>
        <w:autoSpaceDE w:val="0"/>
        <w:autoSpaceDN w:val="0"/>
        <w:adjustRightInd w:val="0"/>
        <w:spacing w:after="0" w:line="240" w:lineRule="auto"/>
        <w:jc w:val="both"/>
        <w:rPr>
          <w:rFonts w:ascii="Calibri" w:hAnsi="Calibri" w:cs="Calibri"/>
        </w:rPr>
      </w:pPr>
    </w:p>
    <w:p w:rsidR="004317C3" w:rsidRDefault="004317C3" w:rsidP="004317C3">
      <w:pPr>
        <w:pStyle w:val="ConsPlusNonformat"/>
      </w:pPr>
      <w:r>
        <w:t xml:space="preserve">            ┌────────────────────────────────────────────┐</w:t>
      </w:r>
    </w:p>
    <w:p w:rsidR="004317C3" w:rsidRDefault="004317C3" w:rsidP="004317C3">
      <w:pPr>
        <w:pStyle w:val="ConsPlusNonformat"/>
      </w:pPr>
      <w:r>
        <w:t xml:space="preserve">            │      Обращение заявителя с заявлением      │</w:t>
      </w:r>
    </w:p>
    <w:p w:rsidR="004317C3" w:rsidRDefault="004317C3" w:rsidP="004317C3">
      <w:pPr>
        <w:pStyle w:val="ConsPlusNonformat"/>
      </w:pPr>
      <w:r>
        <w:t xml:space="preserve">            └─────┬──────────────────────────────┬───────┘</w:t>
      </w:r>
    </w:p>
    <w:p w:rsidR="004317C3" w:rsidRDefault="004317C3" w:rsidP="004317C3">
      <w:pPr>
        <w:pStyle w:val="ConsPlusNonformat"/>
      </w:pPr>
      <w:r>
        <w:t xml:space="preserve">                  │                              │</w:t>
      </w:r>
    </w:p>
    <w:p w:rsidR="004317C3" w:rsidRDefault="004317C3" w:rsidP="004317C3">
      <w:pPr>
        <w:pStyle w:val="ConsPlusNonformat"/>
      </w:pPr>
      <w:r>
        <w:t xml:space="preserve">             </w:t>
      </w:r>
      <w:proofErr w:type="gramStart"/>
      <w:r>
        <w:t>- почта                      - лично (или через</w:t>
      </w:r>
      <w:proofErr w:type="gramEnd"/>
    </w:p>
    <w:p w:rsidR="004317C3" w:rsidRDefault="004317C3" w:rsidP="004317C3">
      <w:pPr>
        <w:pStyle w:val="ConsPlusNonformat"/>
      </w:pPr>
      <w:r>
        <w:t xml:space="preserve">             - электронная почта            представителя)</w:t>
      </w:r>
    </w:p>
    <w:p w:rsidR="004317C3" w:rsidRDefault="004317C3" w:rsidP="004317C3">
      <w:pPr>
        <w:pStyle w:val="ConsPlusNonformat"/>
      </w:pPr>
      <w:r>
        <w:t xml:space="preserve">                  │                              │</w:t>
      </w:r>
    </w:p>
    <w:p w:rsidR="004317C3" w:rsidRDefault="004317C3" w:rsidP="004317C3">
      <w:pPr>
        <w:pStyle w:val="ConsPlusNonformat"/>
      </w:pPr>
      <w:r>
        <w:t xml:space="preserve">                  │          ┌───────────────────┴────────────────┐</w:t>
      </w:r>
    </w:p>
    <w:p w:rsidR="004317C3" w:rsidRDefault="004317C3" w:rsidP="004317C3">
      <w:pPr>
        <w:pStyle w:val="ConsPlusNonformat"/>
      </w:pPr>
      <w:r>
        <w:t>┌─────────────────┴───────┐  │ Устанавливается личность заявителя │</w:t>
      </w:r>
    </w:p>
    <w:p w:rsidR="004317C3" w:rsidRDefault="004317C3" w:rsidP="004317C3">
      <w:pPr>
        <w:pStyle w:val="ConsPlusNonformat"/>
      </w:pPr>
      <w:r>
        <w:t>│Регистрируется заявление │  │      (или его представителя)       │</w:t>
      </w:r>
    </w:p>
    <w:p w:rsidR="004317C3" w:rsidRDefault="004317C3" w:rsidP="004317C3">
      <w:pPr>
        <w:pStyle w:val="ConsPlusNonformat"/>
      </w:pPr>
      <w:r>
        <w:t xml:space="preserve">│ в системе </w:t>
      </w:r>
      <w:proofErr w:type="gramStart"/>
      <w:r>
        <w:t>электронного</w:t>
      </w:r>
      <w:proofErr w:type="gramEnd"/>
      <w:r>
        <w:t xml:space="preserve">  │  └───────────────────┬────────────────┘</w:t>
      </w:r>
    </w:p>
    <w:p w:rsidR="004317C3" w:rsidRDefault="004317C3" w:rsidP="004317C3">
      <w:pPr>
        <w:pStyle w:val="ConsPlusNonformat"/>
      </w:pPr>
      <w:r>
        <w:t>│    документооборота     │  ┌───────────────────┴────────────────┐</w:t>
      </w:r>
    </w:p>
    <w:p w:rsidR="004317C3" w:rsidRDefault="004317C3" w:rsidP="004317C3">
      <w:pPr>
        <w:pStyle w:val="ConsPlusNonformat"/>
      </w:pPr>
      <w:r>
        <w:t>└─────────────────┬───────┘  │   Заносится содержание обращения   │</w:t>
      </w:r>
    </w:p>
    <w:p w:rsidR="004317C3" w:rsidRDefault="004317C3" w:rsidP="004317C3">
      <w:pPr>
        <w:pStyle w:val="ConsPlusNonformat"/>
      </w:pPr>
      <w:r>
        <w:t xml:space="preserve">                  │          │      в журнал личного приема       │</w:t>
      </w:r>
    </w:p>
    <w:p w:rsidR="004317C3" w:rsidRDefault="004317C3" w:rsidP="004317C3">
      <w:pPr>
        <w:pStyle w:val="ConsPlusNonformat"/>
      </w:pPr>
      <w:r>
        <w:t xml:space="preserve">                  │          └───────────────────┬────────────────┘</w:t>
      </w:r>
    </w:p>
    <w:p w:rsidR="004317C3" w:rsidRDefault="004317C3" w:rsidP="004317C3">
      <w:pPr>
        <w:pStyle w:val="ConsPlusNonformat"/>
      </w:pPr>
      <w:r>
        <w:rPr>
          <w:noProof/>
        </w:rPr>
        <mc:AlternateContent>
          <mc:Choice Requires="wps">
            <w:drawing>
              <wp:anchor distT="0" distB="0" distL="114300" distR="114300" simplePos="0" relativeHeight="251656704" behindDoc="0" locked="0" layoutInCell="1" allowOverlap="1">
                <wp:simplePos x="0" y="0"/>
                <wp:positionH relativeFrom="column">
                  <wp:posOffset>487045</wp:posOffset>
                </wp:positionH>
                <wp:positionV relativeFrom="paragraph">
                  <wp:posOffset>0</wp:posOffset>
                </wp:positionV>
                <wp:extent cx="4179570" cy="1127760"/>
                <wp:effectExtent l="0" t="0" r="11430" b="15240"/>
                <wp:wrapNone/>
                <wp:docPr id="3" name="Прямоугольник 3"/>
                <wp:cNvGraphicFramePr/>
                <a:graphic xmlns:a="http://schemas.openxmlformats.org/drawingml/2006/main">
                  <a:graphicData uri="http://schemas.microsoft.com/office/word/2010/wordprocessingShape">
                    <wps:wsp>
                      <wps:cNvSpPr/>
                      <wps:spPr>
                        <a:xfrm>
                          <a:off x="0" y="0"/>
                          <a:ext cx="4179570" cy="1127760"/>
                        </a:xfrm>
                        <a:prstGeom prst="rect">
                          <a:avLst/>
                        </a:prstGeom>
                        <a:ln w="3175"/>
                      </wps:spPr>
                      <wps:style>
                        <a:lnRef idx="2">
                          <a:schemeClr val="dk1"/>
                        </a:lnRef>
                        <a:fillRef idx="1">
                          <a:schemeClr val="lt1"/>
                        </a:fillRef>
                        <a:effectRef idx="0">
                          <a:schemeClr val="dk1"/>
                        </a:effectRef>
                        <a:fontRef idx="minor">
                          <a:schemeClr val="dk1"/>
                        </a:fontRef>
                      </wps:style>
                      <wps:txbx>
                        <w:txbxContent>
                          <w:p w:rsidR="004317C3" w:rsidRDefault="004317C3" w:rsidP="004317C3">
                            <w:pPr>
                              <w:pStyle w:val="ConsPlusNonformat"/>
                              <w:jc w:val="center"/>
                            </w:pPr>
                            <w:r>
                              <w:t>Запросы по межведомственным каналам</w:t>
                            </w:r>
                            <w:proofErr w:type="gramStart"/>
                            <w:r>
                              <w:t xml:space="preserve"> :</w:t>
                            </w:r>
                            <w:proofErr w:type="gramEnd"/>
                            <w:r>
                              <w:t xml:space="preserve">                                 - выписка из ЕГРЮЛ или Свидетельство о внесении записи в Единый государственный реестр юридических лиц;</w:t>
                            </w:r>
                          </w:p>
                          <w:p w:rsidR="004317C3" w:rsidRDefault="004317C3" w:rsidP="004317C3">
                            <w:pPr>
                              <w:pStyle w:val="ConsPlusNonformat"/>
                              <w:jc w:val="center"/>
                              <w:rPr>
                                <w:sz w:val="18"/>
                                <w:szCs w:val="18"/>
                              </w:rPr>
                            </w:pPr>
                            <w:r>
                              <w:t>- выписка из ЕГРИП или Документы, подтверждающие государственную регистрацию физического лица в качестве индивидуального предпринимателя в налоговых органах</w:t>
                            </w:r>
                          </w:p>
                          <w:p w:rsidR="004317C3" w:rsidRDefault="004317C3" w:rsidP="004317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38.35pt;margin-top:0;width:329.1pt;height:8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" fillcolor="white [3201]" strokecolor="black [3200]" strokeweight=".25pt">
                <v:textbox>
                  <w:txbxContent>
                    <w:p w:rsidR="004317C3" w:rsidRDefault="004317C3" w:rsidP="004317C3">
                      <w:pPr>
                        <w:pStyle w:val="ConsPlusNonformat"/>
                        <w:jc w:val="center"/>
                      </w:pPr>
                      <w:r>
                        <w:t>Запросы по межведомственным каналам</w:t>
                      </w:r>
                      <w:proofErr w:type="gramStart"/>
                      <w:r>
                        <w:t xml:space="preserve"> :</w:t>
                      </w:r>
                      <w:proofErr w:type="gramEnd"/>
                      <w:r>
                        <w:t xml:space="preserve">                                 - выписка из ЕГРЮЛ или Свидетельство о внесении записи в Единый государственный реестр юридических лиц;</w:t>
                      </w:r>
                    </w:p>
                    <w:p w:rsidR="004317C3" w:rsidRDefault="004317C3" w:rsidP="004317C3">
                      <w:pPr>
                        <w:pStyle w:val="ConsPlusNonformat"/>
                        <w:jc w:val="center"/>
                        <w:rPr>
                          <w:sz w:val="18"/>
                          <w:szCs w:val="18"/>
                        </w:rPr>
                      </w:pPr>
                      <w:r>
                        <w:t>- выписка из ЕГРИП или Документы, подтверждающие государственную регистрацию физического лица в качестве индивидуального предпринимателя в налоговых органах</w:t>
                      </w:r>
                    </w:p>
                    <w:p w:rsidR="004317C3" w:rsidRDefault="004317C3" w:rsidP="004317C3">
                      <w:pPr>
                        <w:jc w:val="center"/>
                      </w:pPr>
                    </w:p>
                  </w:txbxContent>
                </v:textbox>
              </v:rect>
            </w:pict>
          </mc:Fallback>
        </mc:AlternateContent>
      </w:r>
      <w:r>
        <w:t xml:space="preserve">                  │</w:t>
      </w:r>
    </w:p>
    <w:p w:rsidR="004317C3" w:rsidRDefault="004317C3" w:rsidP="004317C3">
      <w:pPr>
        <w:pStyle w:val="ConsPlusNonformat"/>
      </w:pPr>
    </w:p>
    <w:p w:rsidR="004317C3" w:rsidRDefault="004317C3" w:rsidP="004317C3">
      <w:pPr>
        <w:pStyle w:val="ConsPlusNonformat"/>
      </w:pPr>
    </w:p>
    <w:p w:rsidR="004317C3" w:rsidRDefault="004317C3" w:rsidP="004317C3">
      <w:pPr>
        <w:pStyle w:val="ConsPlusNonformat"/>
      </w:pPr>
    </w:p>
    <w:p w:rsidR="004317C3" w:rsidRDefault="004317C3" w:rsidP="004317C3">
      <w:pPr>
        <w:pStyle w:val="ConsPlusNonformat"/>
      </w:pPr>
    </w:p>
    <w:p w:rsidR="004317C3" w:rsidRDefault="004317C3" w:rsidP="004317C3">
      <w:pPr>
        <w:pStyle w:val="ConsPlusNonformat"/>
      </w:pPr>
    </w:p>
    <w:p w:rsidR="004317C3" w:rsidRDefault="004317C3" w:rsidP="004317C3">
      <w:pPr>
        <w:pStyle w:val="ConsPlusNonformat"/>
      </w:pPr>
      <w:r>
        <w:t xml:space="preserve">                              │</w:t>
      </w:r>
    </w:p>
    <w:p w:rsidR="004317C3" w:rsidRDefault="004317C3" w:rsidP="004317C3">
      <w:pPr>
        <w:pStyle w:val="ConsPlusNonformat"/>
      </w:pPr>
      <w:r>
        <w:t xml:space="preserve">      </w:t>
      </w:r>
    </w:p>
    <w:p w:rsidR="004317C3" w:rsidRDefault="004317C3" w:rsidP="004317C3">
      <w:pPr>
        <w:pStyle w:val="ConsPlusNonformat"/>
      </w:pPr>
      <w:r>
        <w:t xml:space="preserve">                  │                              │</w:t>
      </w:r>
    </w:p>
    <w:p w:rsidR="004317C3" w:rsidRDefault="004317C3" w:rsidP="004317C3">
      <w:pPr>
        <w:pStyle w:val="ConsPlusNonformat"/>
      </w:pPr>
      <w:r>
        <w:t>┌─────────────────┴─────┐                        │</w:t>
      </w:r>
    </w:p>
    <w:p w:rsidR="004317C3" w:rsidRDefault="004317C3" w:rsidP="004317C3">
      <w:pPr>
        <w:pStyle w:val="ConsPlusNonformat"/>
      </w:pPr>
      <w:r>
        <w:t>│Подготовка Уведомления │                        │</w:t>
      </w:r>
    </w:p>
    <w:p w:rsidR="004317C3" w:rsidRDefault="004317C3" w:rsidP="004317C3">
      <w:pPr>
        <w:pStyle w:val="ConsPlusNonformat"/>
      </w:pPr>
      <w:r>
        <w:t>└─────────────────┬─────┘                 ┌──────┴───────┐</w:t>
      </w:r>
    </w:p>
    <w:p w:rsidR="004317C3" w:rsidRDefault="004317C3" w:rsidP="004317C3">
      <w:pPr>
        <w:pStyle w:val="ConsPlusNonformat"/>
      </w:pPr>
      <w:r>
        <w:t xml:space="preserve">                  │                       │ Устный ответ │</w:t>
      </w:r>
    </w:p>
    <w:p w:rsidR="004317C3" w:rsidRDefault="004317C3" w:rsidP="004317C3">
      <w:pPr>
        <w:pStyle w:val="ConsPlusNonformat"/>
      </w:pPr>
      <w:r>
        <w:t>┌─────────────────┴─────┐                 └──────────────┘</w:t>
      </w:r>
    </w:p>
    <w:p w:rsidR="004317C3" w:rsidRDefault="004317C3" w:rsidP="004317C3">
      <w:pPr>
        <w:pStyle w:val="ConsPlusNonformat"/>
      </w:pPr>
      <w:r>
        <w:t>│Выдача или направление │</w:t>
      </w:r>
    </w:p>
    <w:p w:rsidR="004317C3" w:rsidRDefault="004317C3" w:rsidP="004317C3">
      <w:pPr>
        <w:pStyle w:val="ConsPlusNonformat"/>
      </w:pPr>
      <w:r>
        <w:t>│ Уведомления заявителю │</w:t>
      </w:r>
    </w:p>
    <w:p w:rsidR="004317C3" w:rsidRDefault="004317C3" w:rsidP="004317C3">
      <w:pPr>
        <w:pStyle w:val="ConsPlusNonformat"/>
      </w:pPr>
      <w:r>
        <w:t>└───────────────────────┘</w:t>
      </w:r>
    </w:p>
    <w:p w:rsidR="004317C3" w:rsidRDefault="004317C3" w:rsidP="004317C3">
      <w:pPr>
        <w:widowControl w:val="0"/>
        <w:autoSpaceDE w:val="0"/>
        <w:autoSpaceDN w:val="0"/>
        <w:adjustRightInd w:val="0"/>
        <w:spacing w:after="0" w:line="240" w:lineRule="auto"/>
        <w:jc w:val="both"/>
        <w:rPr>
          <w:rFonts w:ascii="Calibri" w:hAnsi="Calibri" w:cs="Calibri"/>
        </w:rPr>
      </w:pPr>
    </w:p>
    <w:p w:rsidR="004317C3" w:rsidRDefault="004317C3" w:rsidP="004317C3">
      <w:pPr>
        <w:widowControl w:val="0"/>
        <w:autoSpaceDE w:val="0"/>
        <w:autoSpaceDN w:val="0"/>
        <w:adjustRightInd w:val="0"/>
        <w:spacing w:after="0" w:line="240" w:lineRule="auto"/>
        <w:jc w:val="both"/>
        <w:rPr>
          <w:rFonts w:ascii="Calibri" w:hAnsi="Calibri" w:cs="Calibri"/>
        </w:rPr>
      </w:pPr>
    </w:p>
    <w:p w:rsidR="004317C3" w:rsidRDefault="004317C3" w:rsidP="004317C3">
      <w:pPr>
        <w:widowControl w:val="0"/>
        <w:autoSpaceDE w:val="0"/>
        <w:autoSpaceDN w:val="0"/>
        <w:adjustRightInd w:val="0"/>
        <w:spacing w:after="0" w:line="240" w:lineRule="auto"/>
        <w:jc w:val="both"/>
        <w:rPr>
          <w:rFonts w:ascii="Calibri" w:hAnsi="Calibri" w:cs="Calibri"/>
        </w:rPr>
      </w:pPr>
    </w:p>
    <w:p w:rsidR="004317C3" w:rsidRDefault="004317C3" w:rsidP="004317C3">
      <w:pPr>
        <w:pStyle w:val="a6"/>
        <w:rPr>
          <w:rFonts w:ascii="Arial" w:hAnsi="Arial" w:cs="Arial"/>
          <w:sz w:val="24"/>
          <w:szCs w:val="24"/>
        </w:rPr>
      </w:pPr>
    </w:p>
    <w:p w:rsidR="004317C3" w:rsidRDefault="004317C3" w:rsidP="004317C3">
      <w:pPr>
        <w:pStyle w:val="a6"/>
        <w:rPr>
          <w:rFonts w:ascii="Arial" w:hAnsi="Arial" w:cs="Arial"/>
          <w:sz w:val="24"/>
          <w:szCs w:val="24"/>
        </w:rPr>
      </w:pPr>
    </w:p>
    <w:p w:rsidR="004317C3" w:rsidRDefault="004317C3" w:rsidP="004317C3">
      <w:pPr>
        <w:pStyle w:val="a6"/>
        <w:rPr>
          <w:rFonts w:ascii="Arial" w:hAnsi="Arial" w:cs="Arial"/>
          <w:sz w:val="24"/>
          <w:szCs w:val="24"/>
        </w:rPr>
      </w:pPr>
    </w:p>
    <w:p w:rsidR="004317C3" w:rsidRDefault="004317C3" w:rsidP="004317C3">
      <w:pPr>
        <w:pStyle w:val="a6"/>
        <w:rPr>
          <w:rFonts w:ascii="Arial" w:hAnsi="Arial" w:cs="Arial"/>
          <w:sz w:val="24"/>
          <w:szCs w:val="24"/>
        </w:rPr>
      </w:pPr>
    </w:p>
    <w:p w:rsidR="004317C3" w:rsidRDefault="004317C3" w:rsidP="004317C3">
      <w:pPr>
        <w:widowControl w:val="0"/>
        <w:autoSpaceDE w:val="0"/>
        <w:autoSpaceDN w:val="0"/>
        <w:adjustRightInd w:val="0"/>
        <w:spacing w:after="0" w:line="240" w:lineRule="auto"/>
        <w:outlineLvl w:val="1"/>
        <w:rPr>
          <w:rFonts w:ascii="Arial" w:hAnsi="Arial" w:cs="Arial"/>
          <w:sz w:val="24"/>
          <w:szCs w:val="24"/>
        </w:rPr>
      </w:pPr>
    </w:p>
    <w:p w:rsidR="004317C3" w:rsidRDefault="004317C3" w:rsidP="004317C3">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sz w:val="24"/>
          <w:szCs w:val="24"/>
        </w:rPr>
        <w:lastRenderedPageBreak/>
        <w:t>Приложение 3</w:t>
      </w:r>
    </w:p>
    <w:p w:rsidR="004317C3" w:rsidRDefault="004317C3" w:rsidP="004317C3">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sz w:val="24"/>
          <w:szCs w:val="24"/>
        </w:rPr>
        <w:t xml:space="preserve">к административному регламенту </w:t>
      </w:r>
    </w:p>
    <w:p w:rsidR="004317C3" w:rsidRDefault="004317C3" w:rsidP="004317C3">
      <w:pPr>
        <w:spacing w:line="240" w:lineRule="auto"/>
        <w:ind w:left="540"/>
        <w:contextualSpacing/>
        <w:jc w:val="right"/>
        <w:rPr>
          <w:rFonts w:ascii="Arial" w:hAnsi="Arial" w:cs="Arial"/>
          <w:color w:val="000000"/>
          <w:sz w:val="24"/>
          <w:szCs w:val="24"/>
        </w:rPr>
      </w:pPr>
      <w:r>
        <w:rPr>
          <w:rFonts w:ascii="Arial" w:hAnsi="Arial" w:cs="Arial"/>
          <w:sz w:val="24"/>
          <w:szCs w:val="24"/>
        </w:rPr>
        <w:t>«</w:t>
      </w:r>
      <w:r>
        <w:rPr>
          <w:rFonts w:ascii="Arial" w:hAnsi="Arial" w:cs="Arial"/>
          <w:color w:val="000000"/>
          <w:sz w:val="24"/>
          <w:szCs w:val="24"/>
        </w:rPr>
        <w:t xml:space="preserve">Предоставление пользователям </w:t>
      </w:r>
      <w:proofErr w:type="gramStart"/>
      <w:r>
        <w:rPr>
          <w:rFonts w:ascii="Arial" w:hAnsi="Arial" w:cs="Arial"/>
          <w:color w:val="000000"/>
          <w:sz w:val="24"/>
          <w:szCs w:val="24"/>
        </w:rPr>
        <w:t>автомобильных</w:t>
      </w:r>
      <w:proofErr w:type="gramEnd"/>
    </w:p>
    <w:p w:rsidR="004317C3" w:rsidRDefault="004317C3" w:rsidP="004317C3">
      <w:pPr>
        <w:spacing w:line="240" w:lineRule="auto"/>
        <w:ind w:left="540"/>
        <w:contextualSpacing/>
        <w:jc w:val="right"/>
        <w:rPr>
          <w:rFonts w:ascii="Arial" w:hAnsi="Arial" w:cs="Arial"/>
          <w:color w:val="000000"/>
          <w:sz w:val="24"/>
          <w:szCs w:val="24"/>
        </w:rPr>
      </w:pPr>
      <w:r>
        <w:rPr>
          <w:rFonts w:ascii="Arial" w:hAnsi="Arial" w:cs="Arial"/>
          <w:color w:val="000000"/>
          <w:sz w:val="24"/>
          <w:szCs w:val="24"/>
        </w:rPr>
        <w:t xml:space="preserve"> дорог местного значения информации</w:t>
      </w:r>
    </w:p>
    <w:p w:rsidR="004317C3" w:rsidRDefault="004317C3" w:rsidP="004317C3">
      <w:pPr>
        <w:spacing w:line="240" w:lineRule="auto"/>
        <w:ind w:left="540"/>
        <w:contextualSpacing/>
        <w:jc w:val="right"/>
        <w:rPr>
          <w:rFonts w:ascii="Arial" w:hAnsi="Arial" w:cs="Arial"/>
          <w:sz w:val="24"/>
          <w:szCs w:val="24"/>
        </w:rPr>
      </w:pPr>
      <w:r>
        <w:rPr>
          <w:rFonts w:ascii="Arial" w:hAnsi="Arial" w:cs="Arial"/>
          <w:color w:val="000000"/>
          <w:sz w:val="24"/>
          <w:szCs w:val="24"/>
        </w:rPr>
        <w:t xml:space="preserve"> о состоянии автомобильных дорог</w:t>
      </w:r>
      <w:r>
        <w:rPr>
          <w:rFonts w:ascii="Arial" w:hAnsi="Arial" w:cs="Arial"/>
          <w:sz w:val="24"/>
          <w:szCs w:val="24"/>
        </w:rPr>
        <w:t xml:space="preserve"> </w:t>
      </w:r>
    </w:p>
    <w:p w:rsidR="004317C3" w:rsidRDefault="004317C3" w:rsidP="004317C3">
      <w:pPr>
        <w:spacing w:line="240" w:lineRule="auto"/>
        <w:ind w:left="540"/>
        <w:contextualSpacing/>
        <w:jc w:val="right"/>
        <w:rPr>
          <w:rFonts w:ascii="Arial" w:hAnsi="Arial" w:cs="Arial"/>
          <w:sz w:val="24"/>
          <w:szCs w:val="24"/>
        </w:rPr>
      </w:pPr>
      <w:r>
        <w:rPr>
          <w:rFonts w:ascii="Arial" w:hAnsi="Arial" w:cs="Arial"/>
          <w:sz w:val="24"/>
          <w:szCs w:val="24"/>
        </w:rPr>
        <w:t xml:space="preserve">местного значения муниципального образования </w:t>
      </w:r>
    </w:p>
    <w:p w:rsidR="004317C3" w:rsidRDefault="004317C3" w:rsidP="004317C3">
      <w:pPr>
        <w:widowControl w:val="0"/>
        <w:autoSpaceDE w:val="0"/>
        <w:autoSpaceDN w:val="0"/>
        <w:adjustRightInd w:val="0"/>
        <w:spacing w:after="0" w:line="240" w:lineRule="auto"/>
        <w:jc w:val="right"/>
        <w:outlineLvl w:val="1"/>
        <w:rPr>
          <w:rFonts w:ascii="Arial" w:hAnsi="Arial" w:cs="Arial"/>
          <w:sz w:val="24"/>
          <w:szCs w:val="24"/>
        </w:rPr>
      </w:pPr>
      <w:r>
        <w:rPr>
          <w:rFonts w:ascii="Arial" w:hAnsi="Arial" w:cs="Arial"/>
          <w:sz w:val="24"/>
          <w:szCs w:val="24"/>
        </w:rPr>
        <w:t>Дубенский район»</w:t>
      </w:r>
    </w:p>
    <w:p w:rsidR="004317C3" w:rsidRDefault="004317C3" w:rsidP="004317C3">
      <w:pPr>
        <w:widowControl w:val="0"/>
        <w:autoSpaceDE w:val="0"/>
        <w:autoSpaceDN w:val="0"/>
        <w:adjustRightInd w:val="0"/>
        <w:spacing w:after="0" w:line="240" w:lineRule="auto"/>
        <w:jc w:val="right"/>
        <w:outlineLvl w:val="1"/>
        <w:rPr>
          <w:rFonts w:ascii="Arial" w:hAnsi="Arial" w:cs="Arial"/>
          <w:sz w:val="24"/>
          <w:szCs w:val="24"/>
        </w:rPr>
      </w:pPr>
    </w:p>
    <w:p w:rsidR="004317C3" w:rsidRDefault="004317C3" w:rsidP="004317C3">
      <w:pPr>
        <w:widowControl w:val="0"/>
        <w:autoSpaceDE w:val="0"/>
        <w:autoSpaceDN w:val="0"/>
        <w:adjustRightInd w:val="0"/>
        <w:spacing w:after="0" w:line="240" w:lineRule="auto"/>
        <w:jc w:val="right"/>
        <w:outlineLvl w:val="1"/>
        <w:rPr>
          <w:rFonts w:ascii="Arial" w:hAnsi="Arial" w:cs="Arial"/>
          <w:sz w:val="24"/>
          <w:szCs w:val="24"/>
        </w:rPr>
      </w:pPr>
    </w:p>
    <w:p w:rsidR="004317C3" w:rsidRDefault="004317C3" w:rsidP="004317C3">
      <w:pPr>
        <w:widowControl w:val="0"/>
        <w:autoSpaceDE w:val="0"/>
        <w:autoSpaceDN w:val="0"/>
        <w:adjustRightInd w:val="0"/>
        <w:spacing w:after="0" w:line="240" w:lineRule="auto"/>
        <w:jc w:val="right"/>
        <w:outlineLvl w:val="1"/>
        <w:rPr>
          <w:rFonts w:ascii="Arial" w:hAnsi="Arial" w:cs="Arial"/>
          <w:sz w:val="24"/>
          <w:szCs w:val="24"/>
        </w:rPr>
      </w:pPr>
    </w:p>
    <w:p w:rsidR="004317C3" w:rsidRDefault="004317C3" w:rsidP="004317C3">
      <w:pPr>
        <w:widowControl w:val="0"/>
        <w:autoSpaceDE w:val="0"/>
        <w:autoSpaceDN w:val="0"/>
        <w:adjustRightInd w:val="0"/>
        <w:spacing w:after="0" w:line="240" w:lineRule="auto"/>
        <w:jc w:val="right"/>
        <w:outlineLvl w:val="1"/>
        <w:rPr>
          <w:rFonts w:ascii="Arial" w:hAnsi="Arial" w:cs="Arial"/>
          <w:sz w:val="24"/>
          <w:szCs w:val="24"/>
        </w:rPr>
      </w:pPr>
    </w:p>
    <w:p w:rsidR="004317C3" w:rsidRDefault="004317C3" w:rsidP="004317C3">
      <w:pPr>
        <w:tabs>
          <w:tab w:val="left" w:pos="3780"/>
          <w:tab w:val="left" w:pos="3960"/>
          <w:tab w:val="left" w:pos="4680"/>
        </w:tabs>
        <w:spacing w:after="0"/>
        <w:jc w:val="right"/>
        <w:rPr>
          <w:rFonts w:ascii="Arial" w:hAnsi="Arial" w:cs="Arial"/>
          <w:sz w:val="24"/>
          <w:szCs w:val="24"/>
        </w:rPr>
      </w:pPr>
      <w:r>
        <w:rPr>
          <w:rFonts w:ascii="Arial" w:hAnsi="Arial" w:cs="Arial"/>
          <w:sz w:val="24"/>
          <w:szCs w:val="24"/>
        </w:rPr>
        <w:t xml:space="preserve">Главе администрации </w:t>
      </w:r>
    </w:p>
    <w:p w:rsidR="004317C3" w:rsidRDefault="004317C3" w:rsidP="004317C3">
      <w:pPr>
        <w:spacing w:after="0"/>
        <w:jc w:val="right"/>
        <w:rPr>
          <w:rFonts w:ascii="Arial" w:hAnsi="Arial" w:cs="Arial"/>
          <w:sz w:val="24"/>
          <w:szCs w:val="24"/>
        </w:rPr>
      </w:pPr>
      <w:r>
        <w:rPr>
          <w:rFonts w:ascii="Arial" w:hAnsi="Arial" w:cs="Arial"/>
          <w:sz w:val="24"/>
          <w:szCs w:val="24"/>
        </w:rPr>
        <w:t xml:space="preserve">муниципального образования </w:t>
      </w:r>
    </w:p>
    <w:p w:rsidR="004317C3" w:rsidRDefault="004317C3" w:rsidP="004317C3">
      <w:pPr>
        <w:spacing w:after="0"/>
        <w:jc w:val="right"/>
        <w:rPr>
          <w:rFonts w:ascii="Arial" w:hAnsi="Arial" w:cs="Arial"/>
          <w:sz w:val="24"/>
          <w:szCs w:val="24"/>
        </w:rPr>
      </w:pPr>
      <w:r>
        <w:rPr>
          <w:rFonts w:ascii="Arial" w:hAnsi="Arial" w:cs="Arial"/>
          <w:sz w:val="24"/>
          <w:szCs w:val="24"/>
        </w:rPr>
        <w:t>Дубенский  район</w:t>
      </w:r>
    </w:p>
    <w:p w:rsidR="004317C3" w:rsidRDefault="004317C3" w:rsidP="004317C3">
      <w:pPr>
        <w:tabs>
          <w:tab w:val="left" w:pos="6675"/>
        </w:tabs>
        <w:spacing w:after="0"/>
        <w:jc w:val="right"/>
        <w:rPr>
          <w:rFonts w:ascii="Arial" w:hAnsi="Arial" w:cs="Arial"/>
          <w:sz w:val="24"/>
          <w:szCs w:val="24"/>
        </w:rPr>
      </w:pPr>
      <w:r>
        <w:rPr>
          <w:rFonts w:ascii="Arial" w:hAnsi="Arial" w:cs="Arial"/>
          <w:sz w:val="24"/>
          <w:szCs w:val="24"/>
        </w:rPr>
        <w:t xml:space="preserve">                                                                </w:t>
      </w:r>
      <w:r>
        <w:rPr>
          <w:rFonts w:ascii="Arial" w:hAnsi="Arial" w:cs="Arial"/>
          <w:sz w:val="24"/>
          <w:szCs w:val="24"/>
        </w:rPr>
        <w:tab/>
        <w:t>____________________</w:t>
      </w:r>
    </w:p>
    <w:p w:rsidR="004317C3" w:rsidRDefault="004317C3" w:rsidP="004317C3">
      <w:pPr>
        <w:tabs>
          <w:tab w:val="left" w:pos="6675"/>
        </w:tabs>
        <w:spacing w:after="0"/>
        <w:jc w:val="right"/>
        <w:rPr>
          <w:rFonts w:ascii="Arial" w:hAnsi="Arial" w:cs="Arial"/>
          <w:sz w:val="24"/>
          <w:szCs w:val="24"/>
        </w:rPr>
      </w:pPr>
    </w:p>
    <w:p w:rsidR="004317C3" w:rsidRDefault="004317C3" w:rsidP="004317C3">
      <w:pPr>
        <w:spacing w:after="0"/>
        <w:jc w:val="right"/>
        <w:rPr>
          <w:rFonts w:ascii="Arial" w:hAnsi="Arial" w:cs="Arial"/>
          <w:sz w:val="24"/>
          <w:szCs w:val="24"/>
        </w:rPr>
      </w:pPr>
      <w:r>
        <w:rPr>
          <w:rFonts w:ascii="Arial" w:hAnsi="Arial" w:cs="Arial"/>
          <w:sz w:val="24"/>
          <w:szCs w:val="24"/>
          <w:u w:val="single"/>
        </w:rPr>
        <w:t>от  Иванова Ивана Ивановича</w:t>
      </w:r>
    </w:p>
    <w:p w:rsidR="004317C3" w:rsidRDefault="004317C3" w:rsidP="004317C3">
      <w:pPr>
        <w:tabs>
          <w:tab w:val="left" w:pos="6075"/>
          <w:tab w:val="right" w:pos="9720"/>
        </w:tabs>
        <w:spacing w:after="0"/>
        <w:jc w:val="right"/>
        <w:rPr>
          <w:rFonts w:ascii="Arial" w:hAnsi="Arial" w:cs="Arial"/>
          <w:sz w:val="24"/>
          <w:szCs w:val="24"/>
        </w:rPr>
      </w:pPr>
      <w:r>
        <w:rPr>
          <w:rFonts w:ascii="Arial" w:hAnsi="Arial" w:cs="Arial"/>
          <w:sz w:val="24"/>
          <w:szCs w:val="24"/>
        </w:rPr>
        <w:tab/>
        <w:t xml:space="preserve">(физическое  лицо)             </w:t>
      </w:r>
    </w:p>
    <w:p w:rsidR="004317C3" w:rsidRDefault="004317C3" w:rsidP="004317C3">
      <w:pPr>
        <w:spacing w:after="0"/>
        <w:jc w:val="right"/>
        <w:rPr>
          <w:rFonts w:ascii="Arial" w:hAnsi="Arial" w:cs="Arial"/>
          <w:sz w:val="24"/>
          <w:szCs w:val="24"/>
        </w:rPr>
      </w:pPr>
      <w:r>
        <w:rPr>
          <w:rFonts w:ascii="Arial" w:hAnsi="Arial" w:cs="Arial"/>
          <w:sz w:val="24"/>
          <w:szCs w:val="24"/>
          <w:u w:val="single"/>
        </w:rPr>
        <w:t xml:space="preserve">  301720 Тульская обл., п. Дубна</w:t>
      </w:r>
      <w:r>
        <w:rPr>
          <w:rFonts w:ascii="Arial" w:hAnsi="Arial" w:cs="Arial"/>
          <w:sz w:val="24"/>
          <w:szCs w:val="24"/>
        </w:rPr>
        <w:t>___________</w:t>
      </w:r>
    </w:p>
    <w:p w:rsidR="004317C3" w:rsidRDefault="004317C3" w:rsidP="004317C3">
      <w:pPr>
        <w:spacing w:after="0"/>
        <w:jc w:val="right"/>
        <w:rPr>
          <w:rFonts w:ascii="Arial" w:hAnsi="Arial" w:cs="Arial"/>
          <w:sz w:val="24"/>
          <w:szCs w:val="24"/>
        </w:rPr>
      </w:pPr>
      <w:r>
        <w:rPr>
          <w:rFonts w:ascii="Arial" w:hAnsi="Arial" w:cs="Arial"/>
          <w:sz w:val="24"/>
          <w:szCs w:val="24"/>
        </w:rPr>
        <w:t xml:space="preserve">   (местонахождение, контактный телефон)</w:t>
      </w:r>
    </w:p>
    <w:p w:rsidR="004317C3" w:rsidRDefault="004317C3" w:rsidP="004317C3">
      <w:pPr>
        <w:spacing w:after="0"/>
        <w:jc w:val="right"/>
        <w:rPr>
          <w:rFonts w:ascii="Arial" w:hAnsi="Arial" w:cs="Arial"/>
          <w:sz w:val="24"/>
          <w:szCs w:val="24"/>
          <w:u w:val="single"/>
        </w:rPr>
      </w:pPr>
      <w:r>
        <w:rPr>
          <w:rFonts w:ascii="Arial" w:hAnsi="Arial" w:cs="Arial"/>
          <w:sz w:val="24"/>
          <w:szCs w:val="24"/>
          <w:u w:val="single"/>
        </w:rPr>
        <w:t>ул. Первомайская, д.69______________</w:t>
      </w:r>
    </w:p>
    <w:p w:rsidR="004317C3" w:rsidRDefault="004317C3" w:rsidP="004317C3">
      <w:pPr>
        <w:spacing w:after="0"/>
        <w:jc w:val="right"/>
        <w:rPr>
          <w:rFonts w:ascii="Arial" w:hAnsi="Arial" w:cs="Arial"/>
          <w:sz w:val="24"/>
          <w:szCs w:val="24"/>
        </w:rPr>
      </w:pPr>
      <w:r>
        <w:rPr>
          <w:rFonts w:ascii="Arial" w:hAnsi="Arial" w:cs="Arial"/>
          <w:sz w:val="24"/>
          <w:szCs w:val="24"/>
        </w:rPr>
        <w:t>тел. 8(48732) 2-12-22</w:t>
      </w:r>
    </w:p>
    <w:p w:rsidR="004317C3" w:rsidRDefault="004317C3" w:rsidP="004317C3">
      <w:pPr>
        <w:spacing w:after="0"/>
        <w:jc w:val="center"/>
        <w:rPr>
          <w:rFonts w:ascii="Arial" w:hAnsi="Arial" w:cs="Arial"/>
          <w:sz w:val="24"/>
          <w:szCs w:val="24"/>
        </w:rPr>
      </w:pPr>
    </w:p>
    <w:p w:rsidR="004317C3" w:rsidRDefault="004317C3" w:rsidP="004317C3">
      <w:pPr>
        <w:spacing w:after="0"/>
        <w:jc w:val="center"/>
        <w:rPr>
          <w:rFonts w:ascii="Arial" w:hAnsi="Arial" w:cs="Arial"/>
        </w:rPr>
      </w:pPr>
    </w:p>
    <w:p w:rsidR="004317C3" w:rsidRDefault="004317C3" w:rsidP="004317C3">
      <w:pPr>
        <w:jc w:val="center"/>
        <w:rPr>
          <w:rFonts w:ascii="Arial" w:hAnsi="Arial" w:cs="Arial"/>
        </w:rPr>
      </w:pPr>
    </w:p>
    <w:p w:rsidR="004317C3" w:rsidRDefault="004317C3" w:rsidP="004317C3">
      <w:pPr>
        <w:jc w:val="center"/>
        <w:rPr>
          <w:rFonts w:ascii="Arial" w:hAnsi="Arial" w:cs="Arial"/>
        </w:rPr>
      </w:pPr>
    </w:p>
    <w:p w:rsidR="004317C3" w:rsidRDefault="004317C3" w:rsidP="004317C3">
      <w:pPr>
        <w:jc w:val="center"/>
        <w:rPr>
          <w:rFonts w:ascii="Arial" w:hAnsi="Arial" w:cs="Arial"/>
          <w:sz w:val="24"/>
          <w:szCs w:val="24"/>
        </w:rPr>
      </w:pPr>
      <w:r>
        <w:rPr>
          <w:rFonts w:ascii="Arial" w:hAnsi="Arial" w:cs="Arial"/>
          <w:sz w:val="24"/>
          <w:szCs w:val="24"/>
        </w:rPr>
        <w:t>Жалоба</w:t>
      </w:r>
    </w:p>
    <w:p w:rsidR="004317C3" w:rsidRDefault="004317C3" w:rsidP="004317C3">
      <w:pPr>
        <w:pStyle w:val="ConsPlusNonformat"/>
        <w:rPr>
          <w:rFonts w:ascii="Arial" w:hAnsi="Arial" w:cs="Arial"/>
          <w:sz w:val="24"/>
          <w:szCs w:val="24"/>
        </w:rPr>
      </w:pPr>
      <w:r>
        <w:rPr>
          <w:rFonts w:ascii="Arial" w:hAnsi="Arial" w:cs="Arial"/>
          <w:sz w:val="24"/>
          <w:szCs w:val="24"/>
        </w:rPr>
        <w:t>______________________________________________________________________</w:t>
      </w:r>
    </w:p>
    <w:p w:rsidR="004317C3" w:rsidRDefault="004317C3" w:rsidP="004317C3">
      <w:pPr>
        <w:pStyle w:val="ConsPlusNonformat"/>
        <w:ind w:firstLine="708"/>
        <w:jc w:val="both"/>
        <w:rPr>
          <w:rFonts w:ascii="Arial" w:hAnsi="Arial" w:cs="Arial"/>
          <w:sz w:val="24"/>
          <w:szCs w:val="24"/>
        </w:rPr>
      </w:pPr>
    </w:p>
    <w:p w:rsidR="004317C3" w:rsidRDefault="004317C3" w:rsidP="004317C3">
      <w:pPr>
        <w:pStyle w:val="ConsPlusNonformat"/>
        <w:ind w:firstLine="708"/>
        <w:jc w:val="both"/>
        <w:rPr>
          <w:rFonts w:ascii="Arial" w:hAnsi="Arial" w:cs="Arial"/>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39370</wp:posOffset>
                </wp:positionV>
                <wp:extent cx="5913755" cy="0"/>
                <wp:effectExtent l="0" t="0" r="10795"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913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05pt,3.1pt" to="465.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" strokecolor="black [3040]"/>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-2540</wp:posOffset>
                </wp:positionH>
                <wp:positionV relativeFrom="paragraph">
                  <wp:posOffset>258445</wp:posOffset>
                </wp:positionV>
                <wp:extent cx="5913755" cy="0"/>
                <wp:effectExtent l="0" t="0" r="10795"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5913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pt,20.35pt" to="465.4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" strokecolor="black [3040]"/>
            </w:pict>
          </mc:Fallback>
        </mc:AlternateContent>
      </w:r>
    </w:p>
    <w:p w:rsidR="004317C3" w:rsidRDefault="004317C3" w:rsidP="004317C3">
      <w:pPr>
        <w:pStyle w:val="ConsPlusNonformat"/>
        <w:jc w:val="both"/>
        <w:rPr>
          <w:rFonts w:ascii="Arial" w:hAnsi="Arial" w:cs="Arial"/>
          <w:sz w:val="24"/>
          <w:szCs w:val="24"/>
        </w:rPr>
      </w:pPr>
    </w:p>
    <w:p w:rsidR="004317C3" w:rsidRDefault="004317C3" w:rsidP="004317C3">
      <w:pPr>
        <w:pStyle w:val="ConsPlusNonformat"/>
        <w:jc w:val="both"/>
        <w:rPr>
          <w:rFonts w:ascii="Arial" w:hAnsi="Arial" w:cs="Arial"/>
          <w:sz w:val="24"/>
          <w:szCs w:val="24"/>
        </w:rPr>
      </w:pPr>
    </w:p>
    <w:p w:rsidR="004317C3" w:rsidRDefault="004317C3" w:rsidP="004317C3">
      <w:pPr>
        <w:pStyle w:val="ConsPlusNonformat"/>
        <w:jc w:val="both"/>
        <w:rPr>
          <w:rFonts w:ascii="Arial" w:hAnsi="Arial" w:cs="Arial"/>
          <w:sz w:val="24"/>
          <w:szCs w:val="24"/>
        </w:rPr>
      </w:pPr>
    </w:p>
    <w:p w:rsidR="004317C3" w:rsidRDefault="004317C3" w:rsidP="004317C3">
      <w:pPr>
        <w:pStyle w:val="ConsPlusNonformat"/>
        <w:jc w:val="both"/>
        <w:rPr>
          <w:rFonts w:ascii="Arial" w:hAnsi="Arial" w:cs="Arial"/>
          <w:sz w:val="24"/>
          <w:szCs w:val="24"/>
        </w:rPr>
      </w:pPr>
    </w:p>
    <w:p w:rsidR="004317C3" w:rsidRDefault="004317C3" w:rsidP="004317C3">
      <w:pPr>
        <w:pStyle w:val="ConsPlusNonformat"/>
        <w:jc w:val="both"/>
        <w:rPr>
          <w:rFonts w:ascii="Arial" w:hAnsi="Arial" w:cs="Arial"/>
          <w:sz w:val="24"/>
          <w:szCs w:val="24"/>
        </w:rPr>
      </w:pPr>
    </w:p>
    <w:p w:rsidR="004317C3" w:rsidRDefault="004317C3" w:rsidP="004317C3">
      <w:pPr>
        <w:pStyle w:val="ConsPlusNonformat"/>
        <w:rPr>
          <w:rFonts w:ascii="Arial" w:hAnsi="Arial" w:cs="Arial"/>
          <w:sz w:val="24"/>
          <w:szCs w:val="24"/>
        </w:rPr>
      </w:pPr>
      <w:r>
        <w:rPr>
          <w:rFonts w:ascii="Arial" w:hAnsi="Arial" w:cs="Arial"/>
          <w:sz w:val="24"/>
          <w:szCs w:val="24"/>
        </w:rPr>
        <w:t>_____________________                                                 ________________________</w:t>
      </w:r>
    </w:p>
    <w:p w:rsidR="004317C3" w:rsidRDefault="004317C3" w:rsidP="004317C3">
      <w:pPr>
        <w:pStyle w:val="ConsPlusNonformat"/>
        <w:rPr>
          <w:rFonts w:ascii="Arial" w:hAnsi="Arial" w:cs="Arial"/>
          <w:sz w:val="24"/>
          <w:szCs w:val="24"/>
        </w:rPr>
      </w:pPr>
      <w:r>
        <w:rPr>
          <w:rFonts w:ascii="Arial" w:hAnsi="Arial" w:cs="Arial"/>
          <w:sz w:val="24"/>
          <w:szCs w:val="24"/>
        </w:rPr>
        <w:t xml:space="preserve">  (подпись заявителя)                                                                                          (Ф.И.О.)</w:t>
      </w:r>
    </w:p>
    <w:p w:rsidR="004317C3" w:rsidRDefault="004317C3" w:rsidP="004317C3">
      <w:pPr>
        <w:pStyle w:val="ConsPlusNonformat"/>
        <w:rPr>
          <w:rFonts w:ascii="Arial" w:hAnsi="Arial" w:cs="Arial"/>
          <w:sz w:val="24"/>
          <w:szCs w:val="24"/>
        </w:rPr>
      </w:pPr>
    </w:p>
    <w:p w:rsidR="004317C3" w:rsidRDefault="004317C3" w:rsidP="004317C3">
      <w:pPr>
        <w:pStyle w:val="ConsPlusNonformat"/>
        <w:rPr>
          <w:rFonts w:ascii="Arial" w:hAnsi="Arial" w:cs="Arial"/>
          <w:sz w:val="24"/>
          <w:szCs w:val="24"/>
        </w:rPr>
      </w:pPr>
      <w:r>
        <w:rPr>
          <w:rFonts w:ascii="Arial" w:hAnsi="Arial" w:cs="Arial"/>
          <w:sz w:val="24"/>
          <w:szCs w:val="24"/>
        </w:rPr>
        <w:t>"___________" 20___ г.</w:t>
      </w:r>
    </w:p>
    <w:p w:rsidR="004317C3" w:rsidRDefault="004317C3" w:rsidP="004317C3">
      <w:pPr>
        <w:widowControl w:val="0"/>
        <w:autoSpaceDE w:val="0"/>
        <w:autoSpaceDN w:val="0"/>
        <w:adjustRightInd w:val="0"/>
        <w:spacing w:after="0" w:line="240" w:lineRule="auto"/>
        <w:jc w:val="both"/>
        <w:rPr>
          <w:rFonts w:ascii="Arial" w:hAnsi="Arial" w:cs="Arial"/>
          <w:sz w:val="24"/>
          <w:szCs w:val="24"/>
        </w:rPr>
      </w:pPr>
    </w:p>
    <w:p w:rsidR="004317C3" w:rsidRDefault="004317C3" w:rsidP="004317C3">
      <w:pPr>
        <w:pStyle w:val="a6"/>
        <w:rPr>
          <w:rFonts w:ascii="Arial" w:hAnsi="Arial" w:cs="Arial"/>
          <w:sz w:val="24"/>
          <w:szCs w:val="24"/>
        </w:rPr>
      </w:pPr>
    </w:p>
    <w:p w:rsidR="004317C3" w:rsidRDefault="004317C3" w:rsidP="004317C3">
      <w:pPr>
        <w:pStyle w:val="a6"/>
        <w:rPr>
          <w:rFonts w:ascii="Arial" w:hAnsi="Arial" w:cs="Arial"/>
          <w:sz w:val="24"/>
          <w:szCs w:val="24"/>
        </w:rPr>
      </w:pPr>
    </w:p>
    <w:p w:rsidR="004317C3" w:rsidRDefault="004317C3" w:rsidP="004317C3">
      <w:pPr>
        <w:pStyle w:val="a6"/>
        <w:rPr>
          <w:rFonts w:ascii="Arial" w:hAnsi="Arial" w:cs="Arial"/>
          <w:sz w:val="24"/>
          <w:szCs w:val="24"/>
        </w:rPr>
      </w:pPr>
    </w:p>
    <w:p w:rsidR="00891628" w:rsidRDefault="00891628" w:rsidP="00DF0721">
      <w:pPr>
        <w:pStyle w:val="a6"/>
        <w:jc w:val="right"/>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p w:rsidR="00891628" w:rsidRDefault="00891628" w:rsidP="00B104C9">
      <w:pPr>
        <w:pStyle w:val="a6"/>
        <w:jc w:val="both"/>
        <w:rPr>
          <w:rFonts w:ascii="Arial" w:hAnsi="Arial" w:cs="Arial"/>
          <w:sz w:val="24"/>
          <w:szCs w:val="24"/>
        </w:rPr>
      </w:pPr>
    </w:p>
    <w:sectPr w:rsidR="00891628" w:rsidSect="00891628">
      <w:pgSz w:w="11906" w:h="16838"/>
      <w:pgMar w:top="1134" w:right="850" w:bottom="1134"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C8F" w:rsidRDefault="009E3C8F" w:rsidP="002B090E">
      <w:pPr>
        <w:spacing w:after="0" w:line="240" w:lineRule="auto"/>
      </w:pPr>
      <w:r>
        <w:separator/>
      </w:r>
    </w:p>
  </w:endnote>
  <w:endnote w:type="continuationSeparator" w:id="0">
    <w:p w:rsidR="009E3C8F" w:rsidRDefault="009E3C8F" w:rsidP="002B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ヒラギノ角ゴ Pro W3">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C8F" w:rsidRDefault="009E3C8F" w:rsidP="002B090E">
      <w:pPr>
        <w:spacing w:after="0" w:line="240" w:lineRule="auto"/>
      </w:pPr>
      <w:r>
        <w:separator/>
      </w:r>
    </w:p>
  </w:footnote>
  <w:footnote w:type="continuationSeparator" w:id="0">
    <w:p w:rsidR="009E3C8F" w:rsidRDefault="009E3C8F" w:rsidP="002B09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220906"/>
    <w:lvl w:ilvl="0">
      <w:numFmt w:val="bullet"/>
      <w:lvlText w:val="*"/>
      <w:lvlJc w:val="left"/>
    </w:lvl>
  </w:abstractNum>
  <w:abstractNum w:abstractNumId="1">
    <w:nsid w:val="00000003"/>
    <w:multiLevelType w:val="singleLevel"/>
    <w:tmpl w:val="00000003"/>
    <w:name w:val="WW8Num2"/>
    <w:lvl w:ilvl="0">
      <w:start w:val="1"/>
      <w:numFmt w:val="bullet"/>
      <w:lvlText w:val=""/>
      <w:lvlJc w:val="left"/>
      <w:pPr>
        <w:tabs>
          <w:tab w:val="num" w:pos="0"/>
        </w:tabs>
        <w:ind w:left="1259" w:hanging="360"/>
      </w:pPr>
      <w:rPr>
        <w:rFonts w:ascii="Symbol" w:hAnsi="Symbol"/>
      </w:rPr>
    </w:lvl>
  </w:abstractNum>
  <w:abstractNum w:abstractNumId="2">
    <w:nsid w:val="00000006"/>
    <w:multiLevelType w:val="singleLevel"/>
    <w:tmpl w:val="00000006"/>
    <w:name w:val="WW8Num5"/>
    <w:lvl w:ilvl="0">
      <w:start w:val="1"/>
      <w:numFmt w:val="bullet"/>
      <w:lvlText w:val=""/>
      <w:lvlJc w:val="left"/>
      <w:pPr>
        <w:tabs>
          <w:tab w:val="num" w:pos="0"/>
        </w:tabs>
        <w:ind w:left="1287" w:hanging="360"/>
      </w:pPr>
      <w:rPr>
        <w:rFonts w:ascii="Symbol" w:hAnsi="Symbol" w:cs="Symbol"/>
        <w:color w:val="auto"/>
        <w:sz w:val="28"/>
        <w:szCs w:val="28"/>
      </w:rPr>
    </w:lvl>
  </w:abstractNum>
  <w:abstractNum w:abstractNumId="3">
    <w:nsid w:val="00000007"/>
    <w:multiLevelType w:val="singleLevel"/>
    <w:tmpl w:val="00000007"/>
    <w:name w:val="WW8Num6"/>
    <w:lvl w:ilvl="0">
      <w:start w:val="1"/>
      <w:numFmt w:val="bullet"/>
      <w:lvlText w:val=""/>
      <w:lvlJc w:val="left"/>
      <w:pPr>
        <w:tabs>
          <w:tab w:val="num" w:pos="0"/>
        </w:tabs>
        <w:ind w:left="1287" w:hanging="360"/>
      </w:pPr>
      <w:rPr>
        <w:rFonts w:ascii="Symbol" w:hAnsi="Symbol" w:cs="Times New Roman"/>
        <w:color w:val="auto"/>
      </w:rPr>
    </w:lvl>
  </w:abstractNum>
  <w:abstractNum w:abstractNumId="4">
    <w:nsid w:val="00000008"/>
    <w:multiLevelType w:val="singleLevel"/>
    <w:tmpl w:val="00000008"/>
    <w:name w:val="WW8Num7"/>
    <w:lvl w:ilvl="0">
      <w:start w:val="1"/>
      <w:numFmt w:val="bullet"/>
      <w:lvlText w:val=""/>
      <w:lvlJc w:val="left"/>
      <w:pPr>
        <w:tabs>
          <w:tab w:val="num" w:pos="180"/>
        </w:tabs>
        <w:ind w:left="900" w:hanging="360"/>
      </w:pPr>
      <w:rPr>
        <w:rFonts w:ascii="Symbol" w:hAnsi="Symbol" w:cs="Symbol"/>
        <w:color w:val="auto"/>
      </w:rPr>
    </w:lvl>
  </w:abstractNum>
  <w:abstractNum w:abstractNumId="5">
    <w:nsid w:val="00000009"/>
    <w:multiLevelType w:val="singleLevel"/>
    <w:tmpl w:val="00000009"/>
    <w:name w:val="WW8Num8"/>
    <w:lvl w:ilvl="0">
      <w:start w:val="1"/>
      <w:numFmt w:val="bullet"/>
      <w:lvlText w:val=""/>
      <w:lvlJc w:val="left"/>
      <w:pPr>
        <w:tabs>
          <w:tab w:val="num" w:pos="0"/>
        </w:tabs>
        <w:ind w:left="1429" w:hanging="360"/>
      </w:pPr>
      <w:rPr>
        <w:rFonts w:ascii="Symbol" w:hAnsi="Symbol" w:cs="Symbol"/>
        <w:color w:val="auto"/>
      </w:rPr>
    </w:lvl>
  </w:abstractNum>
  <w:abstractNum w:abstractNumId="6">
    <w:nsid w:val="0000000B"/>
    <w:multiLevelType w:val="singleLevel"/>
    <w:tmpl w:val="0000000B"/>
    <w:name w:val="WW8Num10"/>
    <w:lvl w:ilvl="0">
      <w:start w:val="1"/>
      <w:numFmt w:val="bullet"/>
      <w:lvlText w:val=""/>
      <w:lvlJc w:val="left"/>
      <w:pPr>
        <w:tabs>
          <w:tab w:val="num" w:pos="0"/>
        </w:tabs>
        <w:ind w:left="1287" w:hanging="360"/>
      </w:pPr>
      <w:rPr>
        <w:rFonts w:ascii="Symbol" w:hAnsi="Symbol" w:cs="Symbol"/>
        <w:color w:val="auto"/>
        <w:sz w:val="28"/>
        <w:szCs w:val="28"/>
      </w:rPr>
    </w:lvl>
  </w:abstractNum>
  <w:abstractNum w:abstractNumId="7">
    <w:nsid w:val="0000000E"/>
    <w:multiLevelType w:val="singleLevel"/>
    <w:tmpl w:val="0000000E"/>
    <w:name w:val="WW8Num13"/>
    <w:lvl w:ilvl="0">
      <w:start w:val="1"/>
      <w:numFmt w:val="bullet"/>
      <w:lvlText w:val=""/>
      <w:lvlJc w:val="left"/>
      <w:pPr>
        <w:tabs>
          <w:tab w:val="num" w:pos="0"/>
        </w:tabs>
        <w:ind w:left="1287" w:hanging="360"/>
      </w:pPr>
      <w:rPr>
        <w:rFonts w:ascii="Symbol" w:hAnsi="Symbol" w:cs="Symbol"/>
        <w:color w:val="auto"/>
      </w:rPr>
    </w:lvl>
  </w:abstractNum>
  <w:abstractNum w:abstractNumId="8">
    <w:nsid w:val="00000010"/>
    <w:multiLevelType w:val="singleLevel"/>
    <w:tmpl w:val="00000010"/>
    <w:name w:val="WW8Num15"/>
    <w:lvl w:ilvl="0">
      <w:start w:val="1"/>
      <w:numFmt w:val="bullet"/>
      <w:lvlText w:val=""/>
      <w:lvlJc w:val="left"/>
      <w:pPr>
        <w:tabs>
          <w:tab w:val="num" w:pos="0"/>
        </w:tabs>
        <w:ind w:left="1288" w:hanging="360"/>
      </w:pPr>
      <w:rPr>
        <w:rFonts w:ascii="Symbol" w:hAnsi="Symbol" w:cs="Symbol"/>
        <w:color w:val="auto"/>
      </w:rPr>
    </w:lvl>
  </w:abstractNum>
  <w:abstractNum w:abstractNumId="9">
    <w:nsid w:val="00000015"/>
    <w:multiLevelType w:val="multilevel"/>
    <w:tmpl w:val="00000015"/>
    <w:name w:val="WW8Num20"/>
    <w:lvl w:ilvl="0">
      <w:start w:val="1"/>
      <w:numFmt w:val="bullet"/>
      <w:lvlText w:val=""/>
      <w:lvlJc w:val="left"/>
      <w:pPr>
        <w:tabs>
          <w:tab w:val="num" w:pos="284"/>
        </w:tabs>
        <w:ind w:left="1070" w:hanging="360"/>
      </w:pPr>
      <w:rPr>
        <w:rFonts w:ascii="Symbol" w:hAnsi="Symbol" w:cs="Symbol"/>
        <w:color w:val="auto"/>
      </w:rPr>
    </w:lvl>
    <w:lvl w:ilvl="1">
      <w:start w:val="1"/>
      <w:numFmt w:val="bullet"/>
      <w:lvlText w:val=""/>
      <w:lvlJc w:val="left"/>
      <w:pPr>
        <w:tabs>
          <w:tab w:val="num" w:pos="284"/>
        </w:tabs>
        <w:ind w:left="2433" w:hanging="360"/>
      </w:pPr>
      <w:rPr>
        <w:rFonts w:ascii="Wingdings" w:hAnsi="Wingdings" w:cs="Courier New"/>
      </w:rPr>
    </w:lvl>
    <w:lvl w:ilvl="2">
      <w:start w:val="1"/>
      <w:numFmt w:val="bullet"/>
      <w:lvlText w:val=""/>
      <w:lvlJc w:val="left"/>
      <w:pPr>
        <w:tabs>
          <w:tab w:val="num" w:pos="284"/>
        </w:tabs>
        <w:ind w:left="3153" w:hanging="360"/>
      </w:pPr>
      <w:rPr>
        <w:rFonts w:ascii="Wingdings" w:hAnsi="Wingdings" w:cs="Courier New"/>
      </w:rPr>
    </w:lvl>
    <w:lvl w:ilvl="3">
      <w:start w:val="1"/>
      <w:numFmt w:val="bullet"/>
      <w:lvlText w:val=""/>
      <w:lvlJc w:val="left"/>
      <w:pPr>
        <w:tabs>
          <w:tab w:val="num" w:pos="284"/>
        </w:tabs>
        <w:ind w:left="3873" w:hanging="360"/>
      </w:pPr>
      <w:rPr>
        <w:rFonts w:ascii="Symbol" w:hAnsi="Symbol" w:cs="Symbol"/>
      </w:rPr>
    </w:lvl>
    <w:lvl w:ilvl="4">
      <w:start w:val="1"/>
      <w:numFmt w:val="bullet"/>
      <w:lvlText w:val="o"/>
      <w:lvlJc w:val="left"/>
      <w:pPr>
        <w:tabs>
          <w:tab w:val="num" w:pos="284"/>
        </w:tabs>
        <w:ind w:left="4593" w:hanging="360"/>
      </w:pPr>
      <w:rPr>
        <w:rFonts w:ascii="Courier New" w:hAnsi="Courier New" w:cs="Courier New"/>
      </w:rPr>
    </w:lvl>
    <w:lvl w:ilvl="5">
      <w:start w:val="1"/>
      <w:numFmt w:val="bullet"/>
      <w:lvlText w:val=""/>
      <w:lvlJc w:val="left"/>
      <w:pPr>
        <w:tabs>
          <w:tab w:val="num" w:pos="284"/>
        </w:tabs>
        <w:ind w:left="5313" w:hanging="360"/>
      </w:pPr>
      <w:rPr>
        <w:rFonts w:ascii="Wingdings" w:hAnsi="Wingdings" w:cs="Courier New"/>
      </w:rPr>
    </w:lvl>
    <w:lvl w:ilvl="6">
      <w:start w:val="1"/>
      <w:numFmt w:val="bullet"/>
      <w:lvlText w:val=""/>
      <w:lvlJc w:val="left"/>
      <w:pPr>
        <w:tabs>
          <w:tab w:val="num" w:pos="284"/>
        </w:tabs>
        <w:ind w:left="6033" w:hanging="360"/>
      </w:pPr>
      <w:rPr>
        <w:rFonts w:ascii="Symbol" w:hAnsi="Symbol" w:cs="Symbol"/>
      </w:rPr>
    </w:lvl>
    <w:lvl w:ilvl="7">
      <w:start w:val="1"/>
      <w:numFmt w:val="bullet"/>
      <w:lvlText w:val="o"/>
      <w:lvlJc w:val="left"/>
      <w:pPr>
        <w:tabs>
          <w:tab w:val="num" w:pos="284"/>
        </w:tabs>
        <w:ind w:left="6753" w:hanging="360"/>
      </w:pPr>
      <w:rPr>
        <w:rFonts w:ascii="Courier New" w:hAnsi="Courier New" w:cs="Courier New"/>
      </w:rPr>
    </w:lvl>
    <w:lvl w:ilvl="8">
      <w:start w:val="1"/>
      <w:numFmt w:val="bullet"/>
      <w:lvlText w:val=""/>
      <w:lvlJc w:val="left"/>
      <w:pPr>
        <w:tabs>
          <w:tab w:val="num" w:pos="284"/>
        </w:tabs>
        <w:ind w:left="7473" w:hanging="360"/>
      </w:pPr>
      <w:rPr>
        <w:rFonts w:ascii="Wingdings" w:hAnsi="Wingdings" w:cs="Courier New"/>
      </w:rPr>
    </w:lvl>
  </w:abstractNum>
  <w:abstractNum w:abstractNumId="10">
    <w:nsid w:val="0000001A"/>
    <w:multiLevelType w:val="singleLevel"/>
    <w:tmpl w:val="0000001A"/>
    <w:name w:val="WW8Num25"/>
    <w:lvl w:ilvl="0">
      <w:start w:val="1"/>
      <w:numFmt w:val="bullet"/>
      <w:lvlText w:val=""/>
      <w:lvlJc w:val="left"/>
      <w:pPr>
        <w:tabs>
          <w:tab w:val="num" w:pos="567"/>
        </w:tabs>
        <w:ind w:left="567" w:hanging="283"/>
      </w:pPr>
      <w:rPr>
        <w:rFonts w:ascii="Symbol" w:hAnsi="Symbol" w:cs="Symbol"/>
        <w:color w:val="auto"/>
      </w:rPr>
    </w:lvl>
  </w:abstractNum>
  <w:abstractNum w:abstractNumId="11">
    <w:nsid w:val="0000001C"/>
    <w:multiLevelType w:val="singleLevel"/>
    <w:tmpl w:val="0000001C"/>
    <w:name w:val="WW8Num27"/>
    <w:lvl w:ilvl="0">
      <w:start w:val="1"/>
      <w:numFmt w:val="bullet"/>
      <w:lvlText w:val=""/>
      <w:lvlJc w:val="left"/>
      <w:pPr>
        <w:tabs>
          <w:tab w:val="num" w:pos="0"/>
        </w:tabs>
        <w:ind w:left="1260" w:hanging="360"/>
      </w:pPr>
      <w:rPr>
        <w:rFonts w:ascii="Symbol" w:hAnsi="Symbol" w:cs="Times New Roman"/>
        <w:b w:val="0"/>
        <w:color w:val="auto"/>
      </w:rPr>
    </w:lvl>
  </w:abstractNum>
  <w:abstractNum w:abstractNumId="12">
    <w:nsid w:val="036868C8"/>
    <w:multiLevelType w:val="hybridMultilevel"/>
    <w:tmpl w:val="1EE2455A"/>
    <w:lvl w:ilvl="0" w:tplc="D994C06C">
      <w:start w:val="5"/>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D11358"/>
    <w:multiLevelType w:val="hybridMultilevel"/>
    <w:tmpl w:val="AA5ADDC4"/>
    <w:lvl w:ilvl="0" w:tplc="DF0087B2">
      <w:start w:val="60"/>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F33A8B"/>
    <w:multiLevelType w:val="hybridMultilevel"/>
    <w:tmpl w:val="0F6638D2"/>
    <w:lvl w:ilvl="0" w:tplc="BF5A7668">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1F0498E"/>
    <w:multiLevelType w:val="hybridMultilevel"/>
    <w:tmpl w:val="3EAE0FFA"/>
    <w:lvl w:ilvl="0" w:tplc="D994C06C">
      <w:start w:val="5"/>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12C71882"/>
    <w:multiLevelType w:val="hybridMultilevel"/>
    <w:tmpl w:val="C62650CC"/>
    <w:lvl w:ilvl="0" w:tplc="DF0087B2">
      <w:start w:val="60"/>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4F401AE"/>
    <w:multiLevelType w:val="hybridMultilevel"/>
    <w:tmpl w:val="2FA66032"/>
    <w:lvl w:ilvl="0" w:tplc="9CFA8B9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F21E4A"/>
    <w:multiLevelType w:val="hybridMultilevel"/>
    <w:tmpl w:val="8668A37A"/>
    <w:lvl w:ilvl="0" w:tplc="D994C06C">
      <w:start w:val="5"/>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1FEB3CF6"/>
    <w:multiLevelType w:val="hybridMultilevel"/>
    <w:tmpl w:val="E47E60F8"/>
    <w:lvl w:ilvl="0" w:tplc="9CFA8B98">
      <w:start w:val="1"/>
      <w:numFmt w:val="bullet"/>
      <w:lvlText w:val=""/>
      <w:lvlJc w:val="left"/>
      <w:pPr>
        <w:ind w:left="1485" w:hanging="360"/>
      </w:pPr>
      <w:rPr>
        <w:rFonts w:ascii="Symbol" w:hAnsi="Symbol" w:hint="default"/>
        <w:color w:val="auto"/>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0">
    <w:nsid w:val="25D34955"/>
    <w:multiLevelType w:val="hybridMultilevel"/>
    <w:tmpl w:val="091EFDE0"/>
    <w:lvl w:ilvl="0" w:tplc="D994C06C">
      <w:start w:val="5"/>
      <w:numFmt w:val="decimal"/>
      <w:lvlText w:val="%1."/>
      <w:lvlJc w:val="left"/>
      <w:pPr>
        <w:ind w:left="163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AD70561"/>
    <w:multiLevelType w:val="hybridMultilevel"/>
    <w:tmpl w:val="A8D20722"/>
    <w:lvl w:ilvl="0" w:tplc="D994C06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7B6885"/>
    <w:multiLevelType w:val="hybridMultilevel"/>
    <w:tmpl w:val="158287AA"/>
    <w:lvl w:ilvl="0" w:tplc="77D222B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nsid w:val="49E63444"/>
    <w:multiLevelType w:val="hybridMultilevel"/>
    <w:tmpl w:val="CC00B6BA"/>
    <w:lvl w:ilvl="0" w:tplc="FFEA759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BD86CF9"/>
    <w:multiLevelType w:val="hybridMultilevel"/>
    <w:tmpl w:val="9D74D7F0"/>
    <w:lvl w:ilvl="0" w:tplc="D994C06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F51270F"/>
    <w:multiLevelType w:val="hybridMultilevel"/>
    <w:tmpl w:val="DCBCBECA"/>
    <w:lvl w:ilvl="0" w:tplc="7C4CE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A51057"/>
    <w:multiLevelType w:val="hybridMultilevel"/>
    <w:tmpl w:val="719626FA"/>
    <w:lvl w:ilvl="0" w:tplc="DF0087B2">
      <w:start w:val="6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5600EA3"/>
    <w:multiLevelType w:val="hybridMultilevel"/>
    <w:tmpl w:val="7B2E0E9A"/>
    <w:lvl w:ilvl="0" w:tplc="DF0087B2">
      <w:start w:val="60"/>
      <w:numFmt w:val="decimal"/>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60AB40DA"/>
    <w:multiLevelType w:val="hybridMultilevel"/>
    <w:tmpl w:val="DCBCBECA"/>
    <w:lvl w:ilvl="0" w:tplc="7C4CE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9E5207F"/>
    <w:multiLevelType w:val="hybridMultilevel"/>
    <w:tmpl w:val="DF0EA4BC"/>
    <w:lvl w:ilvl="0" w:tplc="9CFA8B98">
      <w:start w:val="1"/>
      <w:numFmt w:val="bullet"/>
      <w:lvlText w:val=""/>
      <w:lvlJc w:val="left"/>
      <w:pPr>
        <w:ind w:left="1070" w:hanging="360"/>
      </w:pPr>
      <w:rPr>
        <w:rFonts w:ascii="Symbol" w:hAnsi="Symbol" w:hint="default"/>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5"/>
  </w:num>
  <w:num w:numId="2">
    <w:abstractNumId w:val="28"/>
  </w:num>
  <w:num w:numId="3">
    <w:abstractNumId w:val="2"/>
  </w:num>
  <w:num w:numId="4">
    <w:abstractNumId w:val="6"/>
  </w:num>
  <w:num w:numId="5">
    <w:abstractNumId w:val="10"/>
  </w:num>
  <w:num w:numId="6">
    <w:abstractNumId w:val="11"/>
  </w:num>
  <w:num w:numId="7">
    <w:abstractNumId w:val="9"/>
  </w:num>
  <w:num w:numId="8">
    <w:abstractNumId w:val="4"/>
  </w:num>
  <w:num w:numId="9">
    <w:abstractNumId w:val="7"/>
  </w:num>
  <w:num w:numId="10">
    <w:abstractNumId w:val="8"/>
  </w:num>
  <w:num w:numId="11">
    <w:abstractNumId w:val="3"/>
  </w:num>
  <w:num w:numId="12">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3">
    <w:abstractNumId w:val="1"/>
  </w:num>
  <w:num w:numId="14">
    <w:abstractNumId w:val="5"/>
  </w:num>
  <w:num w:numId="15">
    <w:abstractNumId w:val="23"/>
  </w:num>
  <w:num w:numId="16">
    <w:abstractNumId w:val="14"/>
  </w:num>
  <w:num w:numId="17">
    <w:abstractNumId w:val="22"/>
  </w:num>
  <w:num w:numId="18">
    <w:abstractNumId w:val="17"/>
  </w:num>
  <w:num w:numId="19">
    <w:abstractNumId w:val="24"/>
  </w:num>
  <w:num w:numId="20">
    <w:abstractNumId w:val="12"/>
  </w:num>
  <w:num w:numId="21">
    <w:abstractNumId w:val="20"/>
  </w:num>
  <w:num w:numId="22">
    <w:abstractNumId w:val="18"/>
  </w:num>
  <w:num w:numId="23">
    <w:abstractNumId w:val="15"/>
  </w:num>
  <w:num w:numId="24">
    <w:abstractNumId w:val="21"/>
  </w:num>
  <w:num w:numId="25">
    <w:abstractNumId w:val="26"/>
  </w:num>
  <w:num w:numId="26">
    <w:abstractNumId w:val="27"/>
  </w:num>
  <w:num w:numId="27">
    <w:abstractNumId w:val="13"/>
  </w:num>
  <w:num w:numId="28">
    <w:abstractNumId w:val="16"/>
  </w:num>
  <w:num w:numId="29">
    <w:abstractNumId w:val="19"/>
  </w:num>
  <w:num w:numId="30">
    <w:abstractNumId w:val="29"/>
  </w:num>
  <w:num w:numId="31">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6"/>
  </w:num>
  <w:num w:numId="34">
    <w:abstractNumId w:val="1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17"/>
  </w:num>
  <w:num w:numId="38">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6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462"/>
    <w:rsid w:val="0003705E"/>
    <w:rsid w:val="00037170"/>
    <w:rsid w:val="00075EC7"/>
    <w:rsid w:val="000777B6"/>
    <w:rsid w:val="000E5FA8"/>
    <w:rsid w:val="000E735F"/>
    <w:rsid w:val="000E7BF7"/>
    <w:rsid w:val="001443B3"/>
    <w:rsid w:val="00164836"/>
    <w:rsid w:val="001673E6"/>
    <w:rsid w:val="0020662A"/>
    <w:rsid w:val="002171FF"/>
    <w:rsid w:val="00243260"/>
    <w:rsid w:val="00256D8E"/>
    <w:rsid w:val="00265B11"/>
    <w:rsid w:val="00270C33"/>
    <w:rsid w:val="002B090E"/>
    <w:rsid w:val="002B0E51"/>
    <w:rsid w:val="002B2DD3"/>
    <w:rsid w:val="002C3488"/>
    <w:rsid w:val="002E19DC"/>
    <w:rsid w:val="003029AA"/>
    <w:rsid w:val="003472D3"/>
    <w:rsid w:val="003802CF"/>
    <w:rsid w:val="00381399"/>
    <w:rsid w:val="00385089"/>
    <w:rsid w:val="00387E37"/>
    <w:rsid w:val="003A51BC"/>
    <w:rsid w:val="003B6E1F"/>
    <w:rsid w:val="003C2309"/>
    <w:rsid w:val="004317C3"/>
    <w:rsid w:val="0043537B"/>
    <w:rsid w:val="00444925"/>
    <w:rsid w:val="00467CBB"/>
    <w:rsid w:val="00495428"/>
    <w:rsid w:val="004C3A26"/>
    <w:rsid w:val="0050425F"/>
    <w:rsid w:val="005233E0"/>
    <w:rsid w:val="00585580"/>
    <w:rsid w:val="005A0580"/>
    <w:rsid w:val="005B0BB5"/>
    <w:rsid w:val="005B6954"/>
    <w:rsid w:val="005E1C11"/>
    <w:rsid w:val="005E2FB2"/>
    <w:rsid w:val="005F0A2D"/>
    <w:rsid w:val="006047C1"/>
    <w:rsid w:val="00617481"/>
    <w:rsid w:val="00620915"/>
    <w:rsid w:val="006339C0"/>
    <w:rsid w:val="00655DB0"/>
    <w:rsid w:val="006934B4"/>
    <w:rsid w:val="006A1D4F"/>
    <w:rsid w:val="006A7DF2"/>
    <w:rsid w:val="006A7FAC"/>
    <w:rsid w:val="006C0917"/>
    <w:rsid w:val="006D0DD9"/>
    <w:rsid w:val="006F066B"/>
    <w:rsid w:val="006F4EBF"/>
    <w:rsid w:val="00710244"/>
    <w:rsid w:val="00752CF7"/>
    <w:rsid w:val="00754293"/>
    <w:rsid w:val="0076236E"/>
    <w:rsid w:val="00787B2F"/>
    <w:rsid w:val="00795086"/>
    <w:rsid w:val="007954C3"/>
    <w:rsid w:val="00796E11"/>
    <w:rsid w:val="00796F77"/>
    <w:rsid w:val="007D761F"/>
    <w:rsid w:val="007E524B"/>
    <w:rsid w:val="007F3426"/>
    <w:rsid w:val="00824C20"/>
    <w:rsid w:val="00843D71"/>
    <w:rsid w:val="0084432F"/>
    <w:rsid w:val="008560B9"/>
    <w:rsid w:val="00856742"/>
    <w:rsid w:val="008602E7"/>
    <w:rsid w:val="008665F6"/>
    <w:rsid w:val="0087180A"/>
    <w:rsid w:val="00873211"/>
    <w:rsid w:val="00873B3C"/>
    <w:rsid w:val="00891628"/>
    <w:rsid w:val="008B3086"/>
    <w:rsid w:val="008E5684"/>
    <w:rsid w:val="008F603D"/>
    <w:rsid w:val="00926AC5"/>
    <w:rsid w:val="00934F11"/>
    <w:rsid w:val="009407A3"/>
    <w:rsid w:val="00971CCC"/>
    <w:rsid w:val="0097458F"/>
    <w:rsid w:val="00982203"/>
    <w:rsid w:val="009C3936"/>
    <w:rsid w:val="009D55A2"/>
    <w:rsid w:val="009E148C"/>
    <w:rsid w:val="009E3C8F"/>
    <w:rsid w:val="00A14137"/>
    <w:rsid w:val="00A42821"/>
    <w:rsid w:val="00A4452E"/>
    <w:rsid w:val="00A60F14"/>
    <w:rsid w:val="00A6333F"/>
    <w:rsid w:val="00A65A60"/>
    <w:rsid w:val="00A679A2"/>
    <w:rsid w:val="00A67DFF"/>
    <w:rsid w:val="00A8374C"/>
    <w:rsid w:val="00AA64EE"/>
    <w:rsid w:val="00AE5224"/>
    <w:rsid w:val="00B104C9"/>
    <w:rsid w:val="00B1345E"/>
    <w:rsid w:val="00B40189"/>
    <w:rsid w:val="00B415D4"/>
    <w:rsid w:val="00B61841"/>
    <w:rsid w:val="00B83FFF"/>
    <w:rsid w:val="00B85563"/>
    <w:rsid w:val="00C07A0E"/>
    <w:rsid w:val="00C54F5B"/>
    <w:rsid w:val="00C80645"/>
    <w:rsid w:val="00C862FC"/>
    <w:rsid w:val="00C935BD"/>
    <w:rsid w:val="00CA1FE6"/>
    <w:rsid w:val="00CA5D3C"/>
    <w:rsid w:val="00CD1F8E"/>
    <w:rsid w:val="00CD4575"/>
    <w:rsid w:val="00CF049A"/>
    <w:rsid w:val="00CF1B2C"/>
    <w:rsid w:val="00D065A2"/>
    <w:rsid w:val="00D44F5C"/>
    <w:rsid w:val="00DA016D"/>
    <w:rsid w:val="00DA71DD"/>
    <w:rsid w:val="00DE4C3B"/>
    <w:rsid w:val="00DF0721"/>
    <w:rsid w:val="00E01120"/>
    <w:rsid w:val="00E07C4E"/>
    <w:rsid w:val="00E2601B"/>
    <w:rsid w:val="00E41462"/>
    <w:rsid w:val="00EB4D47"/>
    <w:rsid w:val="00F244F2"/>
    <w:rsid w:val="00F256C1"/>
    <w:rsid w:val="00F36827"/>
    <w:rsid w:val="00F47C46"/>
    <w:rsid w:val="00F77AE7"/>
    <w:rsid w:val="00FA66A0"/>
    <w:rsid w:val="00FD27AE"/>
    <w:rsid w:val="00FE4EA3"/>
    <w:rsid w:val="00FF5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E4EA3"/>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146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3C230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unhideWhenUsed/>
    <w:rsid w:val="00982203"/>
    <w:rPr>
      <w:color w:val="0000FF" w:themeColor="hyperlink"/>
      <w:u w:val="single"/>
    </w:rPr>
  </w:style>
  <w:style w:type="paragraph" w:styleId="a4">
    <w:name w:val="Balloon Text"/>
    <w:basedOn w:val="a"/>
    <w:link w:val="a5"/>
    <w:uiPriority w:val="99"/>
    <w:semiHidden/>
    <w:unhideWhenUsed/>
    <w:rsid w:val="000E5F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5FA8"/>
    <w:rPr>
      <w:rFonts w:ascii="Tahoma" w:hAnsi="Tahoma" w:cs="Tahoma"/>
      <w:sz w:val="16"/>
      <w:szCs w:val="16"/>
    </w:rPr>
  </w:style>
  <w:style w:type="paragraph" w:styleId="a6">
    <w:name w:val="No Spacing"/>
    <w:uiPriority w:val="1"/>
    <w:qFormat/>
    <w:rsid w:val="00B104C9"/>
    <w:pPr>
      <w:spacing w:after="0" w:line="240" w:lineRule="auto"/>
    </w:pPr>
    <w:rPr>
      <w:rFonts w:ascii="Times New Roman" w:eastAsia="Times New Roman" w:hAnsi="Times New Roman" w:cs="Times New Roman"/>
      <w:sz w:val="20"/>
      <w:szCs w:val="20"/>
    </w:rPr>
  </w:style>
  <w:style w:type="paragraph" w:styleId="a7">
    <w:name w:val="Normal (Web)"/>
    <w:basedOn w:val="a"/>
    <w:unhideWhenUsed/>
    <w:rsid w:val="00B10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FE4EA3"/>
    <w:rPr>
      <w:rFonts w:ascii="Arial" w:eastAsia="Times New Roman" w:hAnsi="Arial" w:cs="Times New Roman"/>
      <w:b/>
      <w:bCs/>
      <w:color w:val="000080"/>
      <w:sz w:val="20"/>
      <w:szCs w:val="20"/>
      <w:lang w:val="x-none" w:eastAsia="x-none"/>
    </w:rPr>
  </w:style>
  <w:style w:type="character" w:customStyle="1" w:styleId="ConsPlusNormal0">
    <w:name w:val="ConsPlusNormal Знак"/>
    <w:link w:val="ConsPlusNormal"/>
    <w:locked/>
    <w:rsid w:val="00971CCC"/>
    <w:rPr>
      <w:rFonts w:ascii="Arial" w:eastAsia="Times New Roman" w:hAnsi="Arial" w:cs="Arial"/>
      <w:sz w:val="20"/>
      <w:szCs w:val="20"/>
      <w:lang w:eastAsia="ru-RU"/>
    </w:rPr>
  </w:style>
  <w:style w:type="character" w:customStyle="1" w:styleId="sectiontitle">
    <w:name w:val="section_title"/>
    <w:basedOn w:val="a0"/>
    <w:rsid w:val="00971CCC"/>
  </w:style>
  <w:style w:type="paragraph" w:styleId="a8">
    <w:name w:val="List Paragraph"/>
    <w:basedOn w:val="a"/>
    <w:uiPriority w:val="34"/>
    <w:qFormat/>
    <w:rsid w:val="006A7FAC"/>
    <w:pPr>
      <w:ind w:left="720"/>
      <w:contextualSpacing/>
    </w:pPr>
  </w:style>
  <w:style w:type="paragraph" w:styleId="a9">
    <w:name w:val="header"/>
    <w:basedOn w:val="a"/>
    <w:link w:val="aa"/>
    <w:uiPriority w:val="99"/>
    <w:unhideWhenUsed/>
    <w:rsid w:val="002B09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090E"/>
  </w:style>
  <w:style w:type="paragraph" w:styleId="ab">
    <w:name w:val="footer"/>
    <w:basedOn w:val="a"/>
    <w:link w:val="ac"/>
    <w:uiPriority w:val="99"/>
    <w:unhideWhenUsed/>
    <w:rsid w:val="002B09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090E"/>
  </w:style>
  <w:style w:type="paragraph" w:customStyle="1" w:styleId="ad">
    <w:name w:val="регламент"/>
    <w:rsid w:val="000777B6"/>
    <w:pPr>
      <w:spacing w:after="0" w:line="240" w:lineRule="auto"/>
      <w:ind w:firstLine="680"/>
      <w:jc w:val="both"/>
    </w:pPr>
    <w:rPr>
      <w:rFonts w:ascii="Calibri" w:eastAsia="Times New Roman" w:hAnsi="Calibri" w:cs="Calibri"/>
      <w:sz w:val="28"/>
      <w:szCs w:val="28"/>
      <w:lang w:eastAsia="en-US"/>
    </w:rPr>
  </w:style>
  <w:style w:type="table" w:styleId="ae">
    <w:name w:val="Table Grid"/>
    <w:basedOn w:val="a1"/>
    <w:uiPriority w:val="59"/>
    <w:rsid w:val="00FA6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C80645"/>
  </w:style>
  <w:style w:type="character" w:styleId="af">
    <w:name w:val="FollowedHyperlink"/>
    <w:basedOn w:val="a0"/>
    <w:uiPriority w:val="99"/>
    <w:semiHidden/>
    <w:unhideWhenUsed/>
    <w:rsid w:val="006934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FE4EA3"/>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146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link w:val="ConsPlusNormal0"/>
    <w:rsid w:val="003C230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unhideWhenUsed/>
    <w:rsid w:val="00982203"/>
    <w:rPr>
      <w:color w:val="0000FF" w:themeColor="hyperlink"/>
      <w:u w:val="single"/>
    </w:rPr>
  </w:style>
  <w:style w:type="paragraph" w:styleId="a4">
    <w:name w:val="Balloon Text"/>
    <w:basedOn w:val="a"/>
    <w:link w:val="a5"/>
    <w:uiPriority w:val="99"/>
    <w:semiHidden/>
    <w:unhideWhenUsed/>
    <w:rsid w:val="000E5F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5FA8"/>
    <w:rPr>
      <w:rFonts w:ascii="Tahoma" w:hAnsi="Tahoma" w:cs="Tahoma"/>
      <w:sz w:val="16"/>
      <w:szCs w:val="16"/>
    </w:rPr>
  </w:style>
  <w:style w:type="paragraph" w:styleId="a6">
    <w:name w:val="No Spacing"/>
    <w:uiPriority w:val="1"/>
    <w:qFormat/>
    <w:rsid w:val="00B104C9"/>
    <w:pPr>
      <w:spacing w:after="0" w:line="240" w:lineRule="auto"/>
    </w:pPr>
    <w:rPr>
      <w:rFonts w:ascii="Times New Roman" w:eastAsia="Times New Roman" w:hAnsi="Times New Roman" w:cs="Times New Roman"/>
      <w:sz w:val="20"/>
      <w:szCs w:val="20"/>
    </w:rPr>
  </w:style>
  <w:style w:type="paragraph" w:styleId="a7">
    <w:name w:val="Normal (Web)"/>
    <w:basedOn w:val="a"/>
    <w:unhideWhenUsed/>
    <w:rsid w:val="00B104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9"/>
    <w:rsid w:val="00FE4EA3"/>
    <w:rPr>
      <w:rFonts w:ascii="Arial" w:eastAsia="Times New Roman" w:hAnsi="Arial" w:cs="Times New Roman"/>
      <w:b/>
      <w:bCs/>
      <w:color w:val="000080"/>
      <w:sz w:val="20"/>
      <w:szCs w:val="20"/>
      <w:lang w:val="x-none" w:eastAsia="x-none"/>
    </w:rPr>
  </w:style>
  <w:style w:type="character" w:customStyle="1" w:styleId="ConsPlusNormal0">
    <w:name w:val="ConsPlusNormal Знак"/>
    <w:link w:val="ConsPlusNormal"/>
    <w:locked/>
    <w:rsid w:val="00971CCC"/>
    <w:rPr>
      <w:rFonts w:ascii="Arial" w:eastAsia="Times New Roman" w:hAnsi="Arial" w:cs="Arial"/>
      <w:sz w:val="20"/>
      <w:szCs w:val="20"/>
      <w:lang w:eastAsia="ru-RU"/>
    </w:rPr>
  </w:style>
  <w:style w:type="character" w:customStyle="1" w:styleId="sectiontitle">
    <w:name w:val="section_title"/>
    <w:basedOn w:val="a0"/>
    <w:rsid w:val="00971CCC"/>
  </w:style>
  <w:style w:type="paragraph" w:styleId="a8">
    <w:name w:val="List Paragraph"/>
    <w:basedOn w:val="a"/>
    <w:uiPriority w:val="34"/>
    <w:qFormat/>
    <w:rsid w:val="006A7FAC"/>
    <w:pPr>
      <w:ind w:left="720"/>
      <w:contextualSpacing/>
    </w:pPr>
  </w:style>
  <w:style w:type="paragraph" w:styleId="a9">
    <w:name w:val="header"/>
    <w:basedOn w:val="a"/>
    <w:link w:val="aa"/>
    <w:uiPriority w:val="99"/>
    <w:unhideWhenUsed/>
    <w:rsid w:val="002B090E"/>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B090E"/>
  </w:style>
  <w:style w:type="paragraph" w:styleId="ab">
    <w:name w:val="footer"/>
    <w:basedOn w:val="a"/>
    <w:link w:val="ac"/>
    <w:uiPriority w:val="99"/>
    <w:unhideWhenUsed/>
    <w:rsid w:val="002B090E"/>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B090E"/>
  </w:style>
  <w:style w:type="paragraph" w:customStyle="1" w:styleId="ad">
    <w:name w:val="регламент"/>
    <w:rsid w:val="000777B6"/>
    <w:pPr>
      <w:spacing w:after="0" w:line="240" w:lineRule="auto"/>
      <w:ind w:firstLine="680"/>
      <w:jc w:val="both"/>
    </w:pPr>
    <w:rPr>
      <w:rFonts w:ascii="Calibri" w:eastAsia="Times New Roman" w:hAnsi="Calibri" w:cs="Calibri"/>
      <w:sz w:val="28"/>
      <w:szCs w:val="28"/>
      <w:lang w:eastAsia="en-US"/>
    </w:rPr>
  </w:style>
  <w:style w:type="table" w:styleId="ae">
    <w:name w:val="Table Grid"/>
    <w:basedOn w:val="a1"/>
    <w:uiPriority w:val="59"/>
    <w:rsid w:val="00FA66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a0"/>
    <w:rsid w:val="00C80645"/>
  </w:style>
  <w:style w:type="character" w:styleId="af">
    <w:name w:val="FollowedHyperlink"/>
    <w:basedOn w:val="a0"/>
    <w:uiPriority w:val="99"/>
    <w:semiHidden/>
    <w:unhideWhenUsed/>
    <w:rsid w:val="006934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8899">
      <w:bodyDiv w:val="1"/>
      <w:marLeft w:val="0"/>
      <w:marRight w:val="0"/>
      <w:marTop w:val="0"/>
      <w:marBottom w:val="0"/>
      <w:divBdr>
        <w:top w:val="none" w:sz="0" w:space="0" w:color="auto"/>
        <w:left w:val="none" w:sz="0" w:space="0" w:color="auto"/>
        <w:bottom w:val="none" w:sz="0" w:space="0" w:color="auto"/>
        <w:right w:val="none" w:sz="0" w:space="0" w:color="auto"/>
      </w:divBdr>
    </w:div>
    <w:div w:id="266817354">
      <w:bodyDiv w:val="1"/>
      <w:marLeft w:val="0"/>
      <w:marRight w:val="0"/>
      <w:marTop w:val="0"/>
      <w:marBottom w:val="0"/>
      <w:divBdr>
        <w:top w:val="none" w:sz="0" w:space="0" w:color="auto"/>
        <w:left w:val="none" w:sz="0" w:space="0" w:color="auto"/>
        <w:bottom w:val="none" w:sz="0" w:space="0" w:color="auto"/>
        <w:right w:val="none" w:sz="0" w:space="0" w:color="auto"/>
      </w:divBdr>
    </w:div>
    <w:div w:id="383599967">
      <w:bodyDiv w:val="1"/>
      <w:marLeft w:val="0"/>
      <w:marRight w:val="0"/>
      <w:marTop w:val="0"/>
      <w:marBottom w:val="0"/>
      <w:divBdr>
        <w:top w:val="none" w:sz="0" w:space="0" w:color="auto"/>
        <w:left w:val="none" w:sz="0" w:space="0" w:color="auto"/>
        <w:bottom w:val="none" w:sz="0" w:space="0" w:color="auto"/>
        <w:right w:val="none" w:sz="0" w:space="0" w:color="auto"/>
      </w:divBdr>
    </w:div>
    <w:div w:id="517357234">
      <w:bodyDiv w:val="1"/>
      <w:marLeft w:val="0"/>
      <w:marRight w:val="0"/>
      <w:marTop w:val="0"/>
      <w:marBottom w:val="0"/>
      <w:divBdr>
        <w:top w:val="none" w:sz="0" w:space="0" w:color="auto"/>
        <w:left w:val="none" w:sz="0" w:space="0" w:color="auto"/>
        <w:bottom w:val="none" w:sz="0" w:space="0" w:color="auto"/>
        <w:right w:val="none" w:sz="0" w:space="0" w:color="auto"/>
      </w:divBdr>
    </w:div>
    <w:div w:id="576328218">
      <w:bodyDiv w:val="1"/>
      <w:marLeft w:val="0"/>
      <w:marRight w:val="0"/>
      <w:marTop w:val="0"/>
      <w:marBottom w:val="0"/>
      <w:divBdr>
        <w:top w:val="none" w:sz="0" w:space="0" w:color="auto"/>
        <w:left w:val="none" w:sz="0" w:space="0" w:color="auto"/>
        <w:bottom w:val="none" w:sz="0" w:space="0" w:color="auto"/>
        <w:right w:val="none" w:sz="0" w:space="0" w:color="auto"/>
      </w:divBdr>
    </w:div>
    <w:div w:id="725418518">
      <w:bodyDiv w:val="1"/>
      <w:marLeft w:val="0"/>
      <w:marRight w:val="0"/>
      <w:marTop w:val="0"/>
      <w:marBottom w:val="0"/>
      <w:divBdr>
        <w:top w:val="none" w:sz="0" w:space="0" w:color="auto"/>
        <w:left w:val="none" w:sz="0" w:space="0" w:color="auto"/>
        <w:bottom w:val="none" w:sz="0" w:space="0" w:color="auto"/>
        <w:right w:val="none" w:sz="0" w:space="0" w:color="auto"/>
      </w:divBdr>
    </w:div>
    <w:div w:id="877473186">
      <w:bodyDiv w:val="1"/>
      <w:marLeft w:val="0"/>
      <w:marRight w:val="0"/>
      <w:marTop w:val="0"/>
      <w:marBottom w:val="0"/>
      <w:divBdr>
        <w:top w:val="none" w:sz="0" w:space="0" w:color="auto"/>
        <w:left w:val="none" w:sz="0" w:space="0" w:color="auto"/>
        <w:bottom w:val="none" w:sz="0" w:space="0" w:color="auto"/>
        <w:right w:val="none" w:sz="0" w:space="0" w:color="auto"/>
      </w:divBdr>
    </w:div>
    <w:div w:id="1060440605">
      <w:bodyDiv w:val="1"/>
      <w:marLeft w:val="0"/>
      <w:marRight w:val="0"/>
      <w:marTop w:val="0"/>
      <w:marBottom w:val="0"/>
      <w:divBdr>
        <w:top w:val="none" w:sz="0" w:space="0" w:color="auto"/>
        <w:left w:val="none" w:sz="0" w:space="0" w:color="auto"/>
        <w:bottom w:val="none" w:sz="0" w:space="0" w:color="auto"/>
        <w:right w:val="none" w:sz="0" w:space="0" w:color="auto"/>
      </w:divBdr>
    </w:div>
    <w:div w:id="1326322982">
      <w:bodyDiv w:val="1"/>
      <w:marLeft w:val="0"/>
      <w:marRight w:val="0"/>
      <w:marTop w:val="0"/>
      <w:marBottom w:val="0"/>
      <w:divBdr>
        <w:top w:val="none" w:sz="0" w:space="0" w:color="auto"/>
        <w:left w:val="none" w:sz="0" w:space="0" w:color="auto"/>
        <w:bottom w:val="none" w:sz="0" w:space="0" w:color="auto"/>
        <w:right w:val="none" w:sz="0" w:space="0" w:color="auto"/>
      </w:divBdr>
    </w:div>
    <w:div w:id="199919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F7BBCEBDD5B191D8EB6BF37065B6AF1EF83B2BC8A75F553C47BB47B33A747F40C59213C8674752AAE2FAeCnAJ" TargetMode="External"/><Relationship Id="rId18" Type="http://schemas.openxmlformats.org/officeDocument/2006/relationships/hyperlink" Target="http://docs.cntd.ru/document/460150467" TargetMode="External"/><Relationship Id="rId3" Type="http://schemas.openxmlformats.org/officeDocument/2006/relationships/styles" Target="styles.xml"/><Relationship Id="rId21" Type="http://schemas.openxmlformats.org/officeDocument/2006/relationships/hyperlink" Target="consultantplus://offline/ref=170C5E0B9D5BB54EE081EAE34DD64AC51D7C728FB3248E00A8ABEED909B4824AA5EF4265EFD440B4w2I1F" TargetMode="External"/><Relationship Id="rId7" Type="http://schemas.openxmlformats.org/officeDocument/2006/relationships/footnotes" Target="footnotes.xml"/><Relationship Id="rId12" Type="http://schemas.openxmlformats.org/officeDocument/2006/relationships/hyperlink" Target="http://gosuslugi71.ru" TargetMode="External"/><Relationship Id="rId17" Type="http://schemas.openxmlformats.org/officeDocument/2006/relationships/hyperlink" Target="consultantplus://offline/ref=4085E0C756A47BB2B4A3E4FCBDB1D96ECB8958F7B918F65592C4424B59498C0E01E0507B50BF69D3d7g9I" TargetMode="External"/><Relationship Id="rId2" Type="http://schemas.openxmlformats.org/officeDocument/2006/relationships/numbering" Target="numbering.xml"/><Relationship Id="rId16" Type="http://schemas.openxmlformats.org/officeDocument/2006/relationships/hyperlink" Target="consultantplus://offline/ref=170C5E0B9D5BB54EE081EAE34DD64AC51D7D7F88BF268E00A8ABEED909wBI4F" TargetMode="External"/><Relationship Id="rId20" Type="http://schemas.openxmlformats.org/officeDocument/2006/relationships/hyperlink" Target="http://docs.cntd.ru/document/4285101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sed_mo_dubna@tularegion.ru" TargetMode="External"/><Relationship Id="rId5" Type="http://schemas.openxmlformats.org/officeDocument/2006/relationships/settings" Target="settings.xml"/><Relationship Id="rId15" Type="http://schemas.openxmlformats.org/officeDocument/2006/relationships/hyperlink" Target="file:///C:\Users\Zueva\Desktop\&#1088;&#1077;&#1075;&#1083;&#1072;&#1084;&#1077;&#1085;&#1090;&#1099;%20&#1076;&#1083;&#1103;%20&#1089;&#1072;&#1081;&#1090;&#1072;\&#1040;&#1076;&#1084;.%20&#1088;&#1077;&#1075;&#1083;&#1072;&#1084;&#1077;&#1085;&#1090;%20-&#1086;%20&#1076;&#1086;&#1088;&#1086;&#1075;&#1072;&#1093;%20&#1084;&#1077;&#1089;&#1090;&#1085;.%20&#1079;&#1085;.%20&#1087;&#1088;&#1072;&#1074;&#1083;&#1077;&#1085;&#1099;&#1081;.docx" TargetMode="External"/><Relationship Id="rId23" Type="http://schemas.openxmlformats.org/officeDocument/2006/relationships/theme" Target="theme/theme1.xml"/><Relationship Id="rId10" Type="http://schemas.openxmlformats.org/officeDocument/2006/relationships/package" Target="embeddings/_________Microsoft_Word1.docx"/><Relationship Id="rId19" Type="http://schemas.openxmlformats.org/officeDocument/2006/relationships/hyperlink" Target="http://docs.cntd.ru/document/412381565"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file:///C:\Users\Zueva\Desktop\&#1048;&#1083;&#1100;&#1080;&#1085;&#1072;%20&#1050;.&#1040;\&#1055;&#1056;&#1054;&#1043;&#1056;&#1040;&#1052;&#1052;&#1067;\&#1056;&#1045;&#1043;&#1051;&#1040;&#1052;&#1045;&#1053;&#1058;&#1067;\&#1087;&#1088;&#1077;&#1076;&#1086;&#1089;&#1090;&#1072;&#1074;&#1083;.%20&#1091;&#1089;&#1083;.-&#1089;&#1086;&#1089;&#1090;.%20&#1076;&#1086;&#1088;&#1086;&#1075;\&#1040;&#1076;&#1084;.%20&#1088;&#1077;&#1075;&#1083;&#1072;&#1084;&#1077;&#1085;&#1090;%20-&#1086;%20&#1076;&#1086;&#1088;&#1086;&#1075;&#1072;&#1093;%20&#1084;&#1077;&#1089;&#1090;&#1085;.%20&#1079;&#1085;.%20&#1087;&#1088;&#1072;&#1074;&#1083;&#1077;&#1085;&#1099;&#1081;.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D0DBC-A0B9-4F0A-9ABF-54809136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6465</Words>
  <Characters>36854</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TsukanovaVV</dc:creator>
  <cp:lastModifiedBy>Зуева Кристина Александровна</cp:lastModifiedBy>
  <cp:revision>13</cp:revision>
  <cp:lastPrinted>2016-07-19T08:41:00Z</cp:lastPrinted>
  <dcterms:created xsi:type="dcterms:W3CDTF">2016-06-01T06:40:00Z</dcterms:created>
  <dcterms:modified xsi:type="dcterms:W3CDTF">2016-07-22T13:51:00Z</dcterms:modified>
</cp:coreProperties>
</file>